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A0" w:rsidRPr="00211998" w:rsidRDefault="00B51BA0" w:rsidP="00211998">
      <w:pPr>
        <w:widowControl w:val="0"/>
        <w:autoSpaceDE w:val="0"/>
        <w:autoSpaceDN w:val="0"/>
        <w:adjustRightInd w:val="0"/>
        <w:spacing w:line="360" w:lineRule="auto"/>
      </w:pPr>
      <w:bookmarkStart w:id="0" w:name="_GoBack"/>
      <w:bookmarkEnd w:id="0"/>
    </w:p>
    <w:p w:rsidR="004C0758" w:rsidRPr="00211998" w:rsidRDefault="00C91F59" w:rsidP="00211998">
      <w:pPr>
        <w:widowControl w:val="0"/>
        <w:autoSpaceDE w:val="0"/>
        <w:autoSpaceDN w:val="0"/>
        <w:adjustRightInd w:val="0"/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1295400" cy="711200"/>
            <wp:effectExtent l="0" t="0" r="0" b="0"/>
            <wp:docPr id="3" name="Immagine 1" descr="logo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Comu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A0" w:rsidRPr="00211998" w:rsidRDefault="00211998" w:rsidP="00211998">
      <w:pPr>
        <w:widowControl w:val="0"/>
        <w:autoSpaceDE w:val="0"/>
        <w:autoSpaceDN w:val="0"/>
        <w:adjustRightInd w:val="0"/>
        <w:spacing w:line="360" w:lineRule="auto"/>
        <w:rPr>
          <w:b/>
          <w:noProof/>
          <w:sz w:val="16"/>
        </w:rPr>
      </w:pPr>
      <w:r w:rsidRPr="00211998">
        <w:rPr>
          <w:b/>
          <w:noProof/>
          <w:sz w:val="16"/>
        </w:rPr>
        <w:t>UFFICIO POLITICHE SOCIALI</w:t>
      </w:r>
    </w:p>
    <w:p w:rsidR="00C0567D" w:rsidRDefault="00767FDD" w:rsidP="00F25F19">
      <w:pPr>
        <w:spacing w:line="360" w:lineRule="auto"/>
        <w:jc w:val="right"/>
        <w:rPr>
          <w:b/>
        </w:rPr>
      </w:pPr>
      <w:r>
        <w:rPr>
          <w:b/>
        </w:rPr>
        <w:t>Allegato A</w:t>
      </w:r>
    </w:p>
    <w:p w:rsidR="00F25F19" w:rsidRDefault="00F25F19" w:rsidP="00F25F19">
      <w:pPr>
        <w:pStyle w:val="Testonormale1"/>
        <w:tabs>
          <w:tab w:val="left" w:pos="2210"/>
        </w:tabs>
        <w:ind w:right="-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Carpineto Romano</w:t>
      </w:r>
    </w:p>
    <w:p w:rsidR="00F25F19" w:rsidRDefault="00F25F19" w:rsidP="00F25F19">
      <w:pPr>
        <w:pStyle w:val="Testonormale1"/>
        <w:tabs>
          <w:tab w:val="left" w:pos="2210"/>
        </w:tabs>
        <w:ind w:right="-28"/>
        <w:jc w:val="right"/>
      </w:pPr>
      <w:r>
        <w:rPr>
          <w:rFonts w:ascii="Times New Roman" w:hAnsi="Times New Roman"/>
          <w:sz w:val="24"/>
          <w:szCs w:val="24"/>
        </w:rPr>
        <w:t xml:space="preserve">Ufficio Servizi Sociali </w:t>
      </w:r>
    </w:p>
    <w:p w:rsidR="00F25F19" w:rsidRDefault="003820D8" w:rsidP="00F25F19">
      <w:pPr>
        <w:pStyle w:val="Testonormale1"/>
        <w:tabs>
          <w:tab w:val="left" w:pos="2210"/>
        </w:tabs>
        <w:ind w:right="-28"/>
        <w:jc w:val="right"/>
        <w:rPr>
          <w:rFonts w:ascii="Times New Roman" w:hAnsi="Times New Roman"/>
          <w:i/>
          <w:sz w:val="24"/>
          <w:szCs w:val="24"/>
        </w:rPr>
      </w:pPr>
      <w:hyperlink r:id="rId9" w:history="1">
        <w:r w:rsidR="00F25F19">
          <w:rPr>
            <w:rStyle w:val="Collegamentoipertestuale"/>
            <w:rFonts w:ascii="Times New Roman" w:hAnsi="Times New Roman"/>
            <w:i/>
            <w:sz w:val="24"/>
            <w:szCs w:val="24"/>
          </w:rPr>
          <w:t>segreteriacarpinetoromano@pec.provincia.roma.it</w:t>
        </w:r>
      </w:hyperlink>
    </w:p>
    <w:p w:rsidR="00F25F19" w:rsidRDefault="00F25F19" w:rsidP="00F25F19">
      <w:pPr>
        <w:spacing w:line="360" w:lineRule="auto"/>
        <w:jc w:val="right"/>
        <w:rPr>
          <w:b/>
        </w:rPr>
      </w:pPr>
    </w:p>
    <w:p w:rsidR="00767FDD" w:rsidRPr="00211998" w:rsidRDefault="00767FDD" w:rsidP="00767FDD">
      <w:pPr>
        <w:spacing w:line="360" w:lineRule="auto"/>
        <w:jc w:val="right"/>
        <w:rPr>
          <w:b/>
        </w:rPr>
      </w:pPr>
    </w:p>
    <w:p w:rsidR="00211998" w:rsidRPr="00211998" w:rsidRDefault="00211998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 xml:space="preserve">DOMANDA D’ISCRIZIONE AL </w:t>
      </w:r>
      <w:r w:rsidR="00767FDD">
        <w:rPr>
          <w:rFonts w:eastAsia="Calibri"/>
          <w:b/>
          <w:bCs/>
          <w:color w:val="000000"/>
        </w:rPr>
        <w:t>SERVIZIO DI ASILO NIDO COMUNALE “PANE E ZUCCHERO”</w:t>
      </w:r>
      <w:r w:rsidRPr="00211998">
        <w:rPr>
          <w:rFonts w:eastAsia="Calibri"/>
          <w:b/>
          <w:bCs/>
          <w:color w:val="000000"/>
        </w:rPr>
        <w:t>- ANNO EDUCATIVO 202</w:t>
      </w:r>
      <w:r w:rsidR="007864EE">
        <w:rPr>
          <w:rFonts w:eastAsia="Calibri"/>
          <w:b/>
          <w:bCs/>
          <w:color w:val="000000"/>
        </w:rPr>
        <w:t>5</w:t>
      </w:r>
      <w:r w:rsidR="00767FDD">
        <w:rPr>
          <w:rFonts w:eastAsia="Calibri"/>
          <w:b/>
          <w:bCs/>
          <w:color w:val="000000"/>
        </w:rPr>
        <w:t>/202</w:t>
      </w:r>
      <w:r w:rsidR="007864EE">
        <w:rPr>
          <w:rFonts w:eastAsia="Calibri"/>
          <w:b/>
          <w:bCs/>
          <w:color w:val="000000"/>
        </w:rPr>
        <w:t>6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(da compilare in stampatello)</w:t>
      </w:r>
    </w:p>
    <w:p w:rsidR="00767FDD" w:rsidRDefault="00767FDD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Dichiaranti (da compilare da parte di entrambi i genitori o dal tutore/affidatario del minore):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DICHIARANTE 1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lastRenderedPageBreak/>
        <w:t>Il/la sottoscritto/a …………………… ………………………………………………………………..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residente in ……………………………… Via/Piazza ……………………………………………….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n. civico …… cap. …………. telefono abitazione ………………………………………………….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cellulare ….………..………………………… telefono lavoro ……………………………………..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e- mail …………………………………………………………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in qualità di:</w:t>
      </w:r>
    </w:p>
    <w:p w:rsidR="00211998" w:rsidRPr="00211998" w:rsidRDefault="00767FDD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□ </w:t>
      </w:r>
      <w:r w:rsidR="00211998" w:rsidRPr="00211998">
        <w:rPr>
          <w:rFonts w:eastAsia="Calibri"/>
          <w:color w:val="000000"/>
        </w:rPr>
        <w:t xml:space="preserve">Padre </w:t>
      </w:r>
      <w:r>
        <w:rPr>
          <w:rFonts w:eastAsia="Calibri"/>
          <w:color w:val="000000"/>
        </w:rPr>
        <w:t xml:space="preserve">          □ </w:t>
      </w:r>
      <w:r w:rsidR="00211998" w:rsidRPr="00211998">
        <w:rPr>
          <w:rFonts w:eastAsia="Calibri"/>
          <w:color w:val="000000"/>
        </w:rPr>
        <w:t xml:space="preserve">Madre </w:t>
      </w:r>
      <w:r>
        <w:rPr>
          <w:rFonts w:eastAsia="Calibri"/>
          <w:color w:val="000000"/>
        </w:rPr>
        <w:t xml:space="preserve">         □ </w:t>
      </w:r>
      <w:r w:rsidR="00211998" w:rsidRPr="00211998">
        <w:rPr>
          <w:rFonts w:eastAsia="Calibri"/>
          <w:color w:val="000000"/>
        </w:rPr>
        <w:t xml:space="preserve">Tutore </w:t>
      </w:r>
      <w:r>
        <w:rPr>
          <w:rFonts w:eastAsia="Calibri"/>
          <w:color w:val="000000"/>
        </w:rPr>
        <w:t xml:space="preserve">           □ </w:t>
      </w:r>
      <w:r w:rsidR="00211998" w:rsidRPr="00211998">
        <w:rPr>
          <w:rFonts w:eastAsia="Calibri"/>
          <w:color w:val="000000"/>
        </w:rPr>
        <w:t>Affidatario</w:t>
      </w:r>
    </w:p>
    <w:p w:rsidR="00211998" w:rsidRPr="00211998" w:rsidRDefault="00211998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e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DICHIARANTE 2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Il/la sottoscritto/a …………………… ………………………………………………………………..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residente in ……………………………… Via/Piazza ……………………………………………….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lastRenderedPageBreak/>
        <w:t>n. civico …… cap. …………. telefono abitazione ………………………………………………….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cellulare ….………..………………………… telefono lavoro ……………………………………..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e- mail …………………………………………………………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in qualità di:</w:t>
      </w:r>
    </w:p>
    <w:p w:rsidR="00211998" w:rsidRPr="00211998" w:rsidRDefault="00767FDD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□ </w:t>
      </w:r>
      <w:r w:rsidR="00211998" w:rsidRPr="00211998">
        <w:rPr>
          <w:rFonts w:eastAsia="Calibri"/>
          <w:color w:val="000000"/>
        </w:rPr>
        <w:t xml:space="preserve">Padre </w:t>
      </w:r>
      <w:r>
        <w:rPr>
          <w:rFonts w:eastAsia="Calibri"/>
          <w:color w:val="000000"/>
        </w:rPr>
        <w:t xml:space="preserve">            □ </w:t>
      </w:r>
      <w:r w:rsidR="00211998" w:rsidRPr="00211998">
        <w:rPr>
          <w:rFonts w:eastAsia="Calibri"/>
          <w:color w:val="000000"/>
        </w:rPr>
        <w:t xml:space="preserve">Madre </w:t>
      </w:r>
      <w:r>
        <w:rPr>
          <w:rFonts w:eastAsia="Calibri"/>
          <w:color w:val="000000"/>
        </w:rPr>
        <w:t xml:space="preserve">            □ </w:t>
      </w:r>
      <w:r w:rsidR="00211998" w:rsidRPr="00211998">
        <w:rPr>
          <w:rFonts w:eastAsia="Calibri"/>
          <w:color w:val="000000"/>
        </w:rPr>
        <w:t xml:space="preserve">Tutore </w:t>
      </w:r>
      <w:r>
        <w:rPr>
          <w:rFonts w:eastAsia="Calibri"/>
          <w:color w:val="000000"/>
        </w:rPr>
        <w:t xml:space="preserve">             □ </w:t>
      </w:r>
      <w:r w:rsidR="00211998" w:rsidRPr="00211998">
        <w:rPr>
          <w:rFonts w:eastAsia="Calibri"/>
          <w:color w:val="000000"/>
        </w:rPr>
        <w:t>Affidatario</w:t>
      </w:r>
    </w:p>
    <w:p w:rsidR="00767FDD" w:rsidRDefault="00767FDD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767FDD" w:rsidRDefault="00767FDD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767FDD" w:rsidRDefault="00767FDD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767FDD" w:rsidRDefault="00767FDD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C06742" w:rsidRDefault="00C06742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7864EE" w:rsidRDefault="007864EE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211998" w:rsidRPr="00211998" w:rsidRDefault="00211998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CHIEDONO</w:t>
      </w:r>
    </w:p>
    <w:p w:rsidR="00211998" w:rsidRPr="00211998" w:rsidRDefault="00C06742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L’iscrizione</w:t>
      </w:r>
      <w:r w:rsidR="00211998" w:rsidRPr="00211998">
        <w:rPr>
          <w:rFonts w:eastAsia="Calibri"/>
          <w:color w:val="000000"/>
        </w:rPr>
        <w:t xml:space="preserve"> al servizio di asilo nido comunale per l’a. e. 202</w:t>
      </w:r>
      <w:r w:rsidR="007864EE">
        <w:rPr>
          <w:rFonts w:eastAsia="Calibri"/>
          <w:color w:val="000000"/>
        </w:rPr>
        <w:t>5</w:t>
      </w:r>
      <w:r w:rsidR="00211998" w:rsidRPr="00211998">
        <w:rPr>
          <w:rFonts w:eastAsia="Calibri"/>
          <w:color w:val="000000"/>
        </w:rPr>
        <w:t>/202</w:t>
      </w:r>
      <w:r w:rsidR="007864EE">
        <w:rPr>
          <w:rFonts w:eastAsia="Calibri"/>
          <w:color w:val="000000"/>
        </w:rPr>
        <w:t>6</w:t>
      </w:r>
      <w:r w:rsidR="00211998" w:rsidRPr="00211998">
        <w:rPr>
          <w:rFonts w:eastAsia="Calibri"/>
          <w:color w:val="000000"/>
        </w:rPr>
        <w:t>, del/</w:t>
      </w:r>
      <w:r w:rsidR="00767FDD">
        <w:rPr>
          <w:rFonts w:eastAsia="Calibri"/>
          <w:color w:val="000000"/>
        </w:rPr>
        <w:t>l</w:t>
      </w:r>
      <w:r w:rsidR="00211998" w:rsidRPr="00211998">
        <w:rPr>
          <w:rFonts w:eastAsia="Calibri"/>
          <w:color w:val="000000"/>
        </w:rPr>
        <w:t>la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lastRenderedPageBreak/>
        <w:t>bambino/a……………………………………………………………………………………………</w:t>
      </w:r>
      <w:r w:rsidR="007864EE">
        <w:rPr>
          <w:rFonts w:eastAsia="Calibri"/>
          <w:color w:val="000000"/>
        </w:rPr>
        <w:t>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n</w:t>
      </w:r>
      <w:r w:rsidR="00767FDD">
        <w:rPr>
          <w:rFonts w:eastAsia="Calibri"/>
          <w:color w:val="000000"/>
        </w:rPr>
        <w:t>ato/a a ……………………………………</w:t>
      </w:r>
      <w:r w:rsidRPr="00211998">
        <w:rPr>
          <w:rFonts w:eastAsia="Calibri"/>
          <w:color w:val="000000"/>
        </w:rPr>
        <w:t>…… il …………..……………………………………</w:t>
      </w:r>
      <w:r w:rsidR="007864EE">
        <w:rPr>
          <w:rFonts w:eastAsia="Calibri"/>
          <w:color w:val="000000"/>
        </w:rPr>
        <w:t>…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C.F. ………………………………….. residente in ………………………………………...</w:t>
      </w:r>
      <w:r w:rsidR="007864EE">
        <w:rPr>
          <w:rFonts w:eastAsia="Calibri"/>
          <w:color w:val="000000"/>
        </w:rPr>
        <w:t>...............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Via/Piazza ……………………………………………………………………………………………..</w:t>
      </w:r>
    </w:p>
    <w:p w:rsidR="00211998" w:rsidRDefault="007864EE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n. civico ……….</w:t>
      </w:r>
      <w:r w:rsidR="00211998" w:rsidRPr="00211998">
        <w:rPr>
          <w:rFonts w:eastAsia="Calibri"/>
          <w:color w:val="000000"/>
        </w:rPr>
        <w:t>……..cap. ………….</w:t>
      </w:r>
    </w:p>
    <w:p w:rsidR="00767FDD" w:rsidRDefault="00767FDD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767FDD" w:rsidRDefault="00767FDD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767FDD">
        <w:rPr>
          <w:rFonts w:eastAsia="Calibri"/>
          <w:color w:val="000000"/>
        </w:rPr>
        <w:t>□ FULL TIME (dalle 08.00 alle 16.</w:t>
      </w:r>
      <w:r>
        <w:rPr>
          <w:rFonts w:eastAsia="Calibri"/>
          <w:color w:val="000000"/>
        </w:rPr>
        <w:t>00</w:t>
      </w:r>
      <w:r w:rsidRPr="00767FDD">
        <w:rPr>
          <w:rFonts w:eastAsia="Calibri"/>
          <w:color w:val="000000"/>
        </w:rPr>
        <w:t>)</w:t>
      </w:r>
      <w:r>
        <w:rPr>
          <w:rFonts w:eastAsia="Calibri"/>
          <w:color w:val="000000"/>
        </w:rPr>
        <w:t xml:space="preserve">  </w:t>
      </w:r>
      <w:r w:rsidRPr="00767FDD">
        <w:rPr>
          <w:rFonts w:eastAsia="Calibri"/>
          <w:color w:val="000000"/>
        </w:rPr>
        <w:t xml:space="preserve">    □ PART TIME (da</w:t>
      </w:r>
      <w:r>
        <w:rPr>
          <w:rFonts w:eastAsia="Calibri"/>
          <w:color w:val="000000"/>
        </w:rPr>
        <w:t>l</w:t>
      </w:r>
      <w:r w:rsidRPr="00767FDD">
        <w:rPr>
          <w:rFonts w:eastAsia="Calibri"/>
          <w:color w:val="000000"/>
        </w:rPr>
        <w:t xml:space="preserve">le </w:t>
      </w:r>
      <w:r>
        <w:rPr>
          <w:rFonts w:eastAsia="Calibri"/>
          <w:color w:val="000000"/>
        </w:rPr>
        <w:t>08.00</w:t>
      </w:r>
      <w:r w:rsidRPr="00767FDD">
        <w:rPr>
          <w:rFonts w:eastAsia="Calibri"/>
          <w:color w:val="000000"/>
        </w:rPr>
        <w:t xml:space="preserve"> alle</w:t>
      </w:r>
      <w:r w:rsidR="007864EE">
        <w:rPr>
          <w:rFonts w:eastAsia="Calibri"/>
          <w:color w:val="000000"/>
        </w:rPr>
        <w:t xml:space="preserve"> 13.00)</w:t>
      </w:r>
    </w:p>
    <w:p w:rsidR="00531F70" w:rsidRPr="00767FDD" w:rsidRDefault="00531F70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Pr="00211998" w:rsidRDefault="00211998" w:rsidP="00767FD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Ai fini dell’iscrizione, consapevoli, che in caso di dichiarazione mendace, saranno puniti ai sensi</w:t>
      </w:r>
      <w:r w:rsidR="00767FDD">
        <w:rPr>
          <w:rFonts w:eastAsia="Calibri"/>
          <w:color w:val="000000"/>
        </w:rPr>
        <w:t xml:space="preserve"> </w:t>
      </w:r>
      <w:r w:rsidRPr="00211998">
        <w:rPr>
          <w:rFonts w:eastAsia="Calibri"/>
          <w:color w:val="000000"/>
        </w:rPr>
        <w:t>del Codice Penale secondo quanto pre</w:t>
      </w:r>
      <w:r w:rsidRPr="00211998">
        <w:rPr>
          <w:rFonts w:eastAsia="Calibri"/>
          <w:color w:val="000000"/>
        </w:rPr>
        <w:lastRenderedPageBreak/>
        <w:t>scritto dall'art. 76 del D.P.R. 445/200</w:t>
      </w:r>
      <w:r w:rsidR="00767FDD">
        <w:rPr>
          <w:rFonts w:eastAsia="Calibri"/>
          <w:color w:val="000000"/>
        </w:rPr>
        <w:t xml:space="preserve">0 e che, inoltre, qualora </w:t>
      </w:r>
      <w:r w:rsidRPr="00211998">
        <w:rPr>
          <w:rFonts w:eastAsia="Calibri"/>
          <w:color w:val="000000"/>
        </w:rPr>
        <w:t>dai controlli eseguiti dal Comune, emerga la non veridicit</w:t>
      </w:r>
      <w:r w:rsidR="00767FDD">
        <w:rPr>
          <w:rFonts w:eastAsia="Calibri"/>
          <w:color w:val="000000"/>
        </w:rPr>
        <w:t xml:space="preserve">à del contenuto di taluna delle </w:t>
      </w:r>
      <w:r w:rsidRPr="00211998">
        <w:rPr>
          <w:rFonts w:eastAsia="Calibri"/>
          <w:color w:val="000000"/>
        </w:rPr>
        <w:t>dichiarazioni rese, decadranno dai benefici conseguenti al provvedimento eventualmente emanato</w:t>
      </w:r>
      <w:r w:rsidR="00531F70">
        <w:rPr>
          <w:rFonts w:eastAsia="Calibri"/>
          <w:color w:val="000000"/>
        </w:rPr>
        <w:t xml:space="preserve"> s</w:t>
      </w:r>
      <w:r w:rsidRPr="00211998">
        <w:rPr>
          <w:rFonts w:eastAsia="Calibri"/>
          <w:color w:val="000000"/>
        </w:rPr>
        <w:t>ulla base della dichiarazione non veritiera (art. 75 D.P.R. 445/2000),</w:t>
      </w:r>
    </w:p>
    <w:p w:rsidR="00767FDD" w:rsidRDefault="00767FDD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</w:p>
    <w:p w:rsidR="00211998" w:rsidRPr="00211998" w:rsidRDefault="00211998" w:rsidP="00767FD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DICHIARANO</w:t>
      </w:r>
    </w:p>
    <w:p w:rsidR="00211998" w:rsidRPr="00211998" w:rsidRDefault="00211998" w:rsidP="008E0B10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ai sensi degli artt. 46 e 47 del D.P.R. 445 del 28/12/2000</w:t>
      </w:r>
    </w:p>
    <w:p w:rsidR="00434CC4" w:rsidRDefault="00434CC4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</w:p>
    <w:p w:rsidR="00211998" w:rsidRPr="00211998" w:rsidRDefault="00A75F3D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A</w:t>
      </w:r>
      <w:r w:rsidR="00434CC4">
        <w:rPr>
          <w:rFonts w:eastAsia="Calibri"/>
          <w:b/>
          <w:bCs/>
          <w:color w:val="000000"/>
        </w:rPr>
        <w:t xml:space="preserve">) </w:t>
      </w:r>
      <w:r w:rsidR="00211998" w:rsidRPr="00211998">
        <w:rPr>
          <w:rFonts w:eastAsia="Calibri"/>
          <w:b/>
          <w:bCs/>
          <w:color w:val="000000"/>
        </w:rPr>
        <w:t>Che i dati riguardanti la composizione del nucleo familiare sono i seguenti: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124"/>
        <w:gridCol w:w="1554"/>
        <w:gridCol w:w="1984"/>
        <w:gridCol w:w="2375"/>
      </w:tblGrid>
      <w:tr w:rsidR="00434CC4" w:rsidTr="00434CC4">
        <w:tc>
          <w:tcPr>
            <w:tcW w:w="567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N.</w:t>
            </w:r>
          </w:p>
        </w:tc>
        <w:tc>
          <w:tcPr>
            <w:tcW w:w="312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Cognome e Nome</w:t>
            </w:r>
          </w:p>
        </w:tc>
        <w:tc>
          <w:tcPr>
            <w:tcW w:w="155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Parentela</w:t>
            </w:r>
          </w:p>
        </w:tc>
        <w:tc>
          <w:tcPr>
            <w:tcW w:w="198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Data di nascita</w:t>
            </w:r>
          </w:p>
        </w:tc>
        <w:tc>
          <w:tcPr>
            <w:tcW w:w="2375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Comune di nascita</w:t>
            </w:r>
          </w:p>
        </w:tc>
      </w:tr>
      <w:tr w:rsidR="00434CC4" w:rsidTr="00434CC4">
        <w:tc>
          <w:tcPr>
            <w:tcW w:w="567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</w:t>
            </w:r>
          </w:p>
        </w:tc>
        <w:tc>
          <w:tcPr>
            <w:tcW w:w="312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75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434CC4" w:rsidTr="00434CC4">
        <w:tc>
          <w:tcPr>
            <w:tcW w:w="567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</w:t>
            </w:r>
          </w:p>
        </w:tc>
        <w:tc>
          <w:tcPr>
            <w:tcW w:w="312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75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434CC4" w:rsidTr="00434CC4">
        <w:tc>
          <w:tcPr>
            <w:tcW w:w="567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</w:t>
            </w:r>
          </w:p>
        </w:tc>
        <w:tc>
          <w:tcPr>
            <w:tcW w:w="312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75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434CC4" w:rsidTr="00434CC4">
        <w:tc>
          <w:tcPr>
            <w:tcW w:w="567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4</w:t>
            </w:r>
          </w:p>
        </w:tc>
        <w:tc>
          <w:tcPr>
            <w:tcW w:w="312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75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434CC4" w:rsidTr="00434CC4">
        <w:tc>
          <w:tcPr>
            <w:tcW w:w="567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5</w:t>
            </w:r>
          </w:p>
        </w:tc>
        <w:tc>
          <w:tcPr>
            <w:tcW w:w="312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75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434CC4" w:rsidTr="00434CC4">
        <w:tc>
          <w:tcPr>
            <w:tcW w:w="567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6</w:t>
            </w:r>
          </w:p>
        </w:tc>
        <w:tc>
          <w:tcPr>
            <w:tcW w:w="312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75" w:type="dxa"/>
          </w:tcPr>
          <w:p w:rsidR="00434CC4" w:rsidRDefault="00434CC4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  <w:tr w:rsidR="001F6D49" w:rsidTr="00434CC4">
        <w:tc>
          <w:tcPr>
            <w:tcW w:w="567" w:type="dxa"/>
          </w:tcPr>
          <w:p w:rsidR="001F6D49" w:rsidRDefault="001F6D49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7</w:t>
            </w:r>
          </w:p>
        </w:tc>
        <w:tc>
          <w:tcPr>
            <w:tcW w:w="3124" w:type="dxa"/>
          </w:tcPr>
          <w:p w:rsidR="001F6D49" w:rsidRDefault="001F6D49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554" w:type="dxa"/>
          </w:tcPr>
          <w:p w:rsidR="001F6D49" w:rsidRDefault="001F6D49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:rsidR="001F6D49" w:rsidRDefault="001F6D49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375" w:type="dxa"/>
          </w:tcPr>
          <w:p w:rsidR="001F6D49" w:rsidRDefault="001F6D49" w:rsidP="00434C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bCs/>
                <w:color w:val="000000"/>
              </w:rPr>
            </w:pPr>
          </w:p>
        </w:tc>
      </w:tr>
    </w:tbl>
    <w:p w:rsidR="00211998" w:rsidRPr="00211998" w:rsidRDefault="00211998" w:rsidP="00434CC4">
      <w:pPr>
        <w:autoSpaceDE w:val="0"/>
        <w:autoSpaceDN w:val="0"/>
        <w:adjustRightInd w:val="0"/>
        <w:spacing w:after="240" w:line="360" w:lineRule="auto"/>
        <w:rPr>
          <w:rFonts w:eastAsia="Calibri"/>
          <w:b/>
          <w:bCs/>
          <w:color w:val="000000"/>
        </w:rPr>
      </w:pPr>
    </w:p>
    <w:p w:rsidR="001C5DE6" w:rsidRDefault="001C5DE6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</w:rPr>
      </w:pPr>
    </w:p>
    <w:p w:rsidR="00211998" w:rsidRPr="00211998" w:rsidRDefault="00A75F3D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B</w:t>
      </w:r>
      <w:r w:rsidR="00A63CB1">
        <w:rPr>
          <w:rFonts w:eastAsia="Calibri"/>
          <w:b/>
          <w:bCs/>
          <w:color w:val="000000"/>
        </w:rPr>
        <w:t xml:space="preserve">) </w:t>
      </w:r>
      <w:r w:rsidR="00211998" w:rsidRPr="00211998">
        <w:rPr>
          <w:rFonts w:eastAsia="Calibri"/>
          <w:b/>
          <w:bCs/>
          <w:color w:val="000000"/>
        </w:rPr>
        <w:t>Che, ai fini delle priorità d’inserimento nelle graduato</w:t>
      </w:r>
      <w:r>
        <w:rPr>
          <w:rFonts w:eastAsia="Calibri"/>
          <w:b/>
          <w:bCs/>
          <w:color w:val="000000"/>
        </w:rPr>
        <w:t xml:space="preserve">rie, </w:t>
      </w:r>
    </w:p>
    <w:p w:rsidR="00211998" w:rsidRPr="00211998" w:rsidRDefault="00211998" w:rsidP="00A63CB1">
      <w:pPr>
        <w:autoSpaceDE w:val="0"/>
        <w:autoSpaceDN w:val="0"/>
        <w:adjustRightInd w:val="0"/>
        <w:spacing w:after="240" w:line="360" w:lineRule="auto"/>
        <w:jc w:val="center"/>
        <w:rPr>
          <w:rFonts w:eastAsia="Calibri"/>
          <w:b/>
          <w:bCs/>
          <w:i/>
          <w:iCs/>
          <w:color w:val="000000"/>
        </w:rPr>
      </w:pPr>
      <w:r w:rsidRPr="00211998">
        <w:rPr>
          <w:rFonts w:eastAsia="Calibri"/>
          <w:b/>
          <w:bCs/>
          <w:i/>
          <w:iCs/>
          <w:color w:val="000000"/>
        </w:rPr>
        <w:t>(barrare solo le caselle che interessano)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Il/la bambino/a presenta una disabilità certificata e bisogni edu</w:t>
      </w:r>
      <w:r w:rsidR="00A63CB1">
        <w:rPr>
          <w:rFonts w:eastAsia="Calibri"/>
          <w:color w:val="000000"/>
        </w:rPr>
        <w:t xml:space="preserve">cativi speciali, ai sensi della </w:t>
      </w:r>
      <w:r w:rsidRPr="00211998">
        <w:rPr>
          <w:rFonts w:eastAsia="Calibri"/>
          <w:color w:val="000000"/>
        </w:rPr>
        <w:t>L.R. n. 7 del 5 agosto 2020, ovvero:</w:t>
      </w:r>
    </w:p>
    <w:p w:rsidR="00211998" w:rsidRPr="00211998" w:rsidRDefault="00211998" w:rsidP="00A63CB1">
      <w:pPr>
        <w:autoSpaceDE w:val="0"/>
        <w:autoSpaceDN w:val="0"/>
        <w:adjustRightInd w:val="0"/>
        <w:spacing w:line="360" w:lineRule="auto"/>
        <w:ind w:left="284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a) disabilità certificata ai sensi della L. 104/1992;</w:t>
      </w:r>
    </w:p>
    <w:p w:rsidR="00211998" w:rsidRPr="00211998" w:rsidRDefault="00211998" w:rsidP="00A63CB1">
      <w:pPr>
        <w:autoSpaceDE w:val="0"/>
        <w:autoSpaceDN w:val="0"/>
        <w:adjustRightInd w:val="0"/>
        <w:spacing w:line="360" w:lineRule="auto"/>
        <w:ind w:left="284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b) deficit e/o disturbi dello sviluppo e dell’apprendimento;</w:t>
      </w:r>
    </w:p>
    <w:p w:rsidR="00211998" w:rsidRPr="00211998" w:rsidRDefault="00211998" w:rsidP="00A63CB1">
      <w:pPr>
        <w:autoSpaceDE w:val="0"/>
        <w:autoSpaceDN w:val="0"/>
        <w:adjustRightInd w:val="0"/>
        <w:spacing w:line="360" w:lineRule="auto"/>
        <w:ind w:left="284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c) svantaggio socioeconomico, linguistico e culturale;</w:t>
      </w:r>
    </w:p>
    <w:p w:rsidR="00211998" w:rsidRDefault="00211998" w:rsidP="00A63CB1">
      <w:pPr>
        <w:autoSpaceDE w:val="0"/>
        <w:autoSpaceDN w:val="0"/>
        <w:adjustRightInd w:val="0"/>
        <w:spacing w:line="360" w:lineRule="auto"/>
        <w:ind w:left="284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d) emarginazione sociale.</w:t>
      </w:r>
    </w:p>
    <w:p w:rsidR="00A63CB1" w:rsidRPr="00211998" w:rsidRDefault="00A63CB1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Default="00211998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Bambini, segnalati e documentati dai servizi sociali operan</w:t>
      </w:r>
      <w:r w:rsidR="00A63CB1">
        <w:rPr>
          <w:rFonts w:eastAsia="Calibri"/>
          <w:color w:val="000000"/>
        </w:rPr>
        <w:t xml:space="preserve">ti presso la struttura pubblica </w:t>
      </w:r>
      <w:r w:rsidRPr="00211998">
        <w:rPr>
          <w:rFonts w:eastAsia="Calibri"/>
          <w:color w:val="000000"/>
        </w:rPr>
        <w:t>territoriale ………………………………………., il cui nucleo familiare presenti una</w:t>
      </w:r>
      <w:r w:rsidR="00A63CB1">
        <w:rPr>
          <w:rFonts w:eastAsia="Calibri"/>
          <w:color w:val="000000"/>
        </w:rPr>
        <w:t xml:space="preserve"> </w:t>
      </w:r>
      <w:r w:rsidRPr="00211998">
        <w:rPr>
          <w:rFonts w:eastAsia="Calibri"/>
          <w:color w:val="000000"/>
        </w:rPr>
        <w:t>situazione socio-ambientale tale da essere di serio pericolo pe</w:t>
      </w:r>
      <w:r w:rsidR="00A63CB1">
        <w:rPr>
          <w:rFonts w:eastAsia="Calibri"/>
          <w:color w:val="000000"/>
        </w:rPr>
        <w:t xml:space="preserve">r un sano sviluppo psico-fisico </w:t>
      </w:r>
      <w:r w:rsidRPr="00211998">
        <w:rPr>
          <w:rFonts w:eastAsia="Calibri"/>
          <w:color w:val="000000"/>
        </w:rPr>
        <w:t>del bambino stesso,</w:t>
      </w:r>
    </w:p>
    <w:p w:rsidR="00A75F3D" w:rsidRPr="00211998" w:rsidRDefault="00A75F3D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:rsidR="00211998" w:rsidRDefault="00211998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lastRenderedPageBreak/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Il/la bambino/a è figlio/a di genitori entrambi con invalidi</w:t>
      </w:r>
      <w:r w:rsidR="00A63CB1">
        <w:rPr>
          <w:rFonts w:eastAsia="Calibri"/>
          <w:color w:val="000000"/>
        </w:rPr>
        <w:t xml:space="preserve">tà totale e permanente del 100% </w:t>
      </w:r>
      <w:r w:rsidRPr="00211998">
        <w:rPr>
          <w:rFonts w:eastAsia="Calibri"/>
          <w:color w:val="000000"/>
        </w:rPr>
        <w:t>accompagnata dalla impossibilità di deambulare</w:t>
      </w:r>
      <w:r w:rsidR="00A63CB1">
        <w:rPr>
          <w:rFonts w:eastAsia="Calibri"/>
          <w:color w:val="000000"/>
        </w:rPr>
        <w:t xml:space="preserve"> senza l’aiuto permanente di un </w:t>
      </w:r>
      <w:r w:rsidRPr="00211998">
        <w:rPr>
          <w:rFonts w:eastAsia="Calibri"/>
          <w:color w:val="000000"/>
        </w:rPr>
        <w:t>accompagnatore oppure dalla impossibilità di compiere g</w:t>
      </w:r>
      <w:r w:rsidR="00A63CB1">
        <w:rPr>
          <w:rFonts w:eastAsia="Calibri"/>
          <w:color w:val="000000"/>
        </w:rPr>
        <w:t xml:space="preserve">li atti quotidiani della vita e </w:t>
      </w:r>
      <w:r w:rsidRPr="00211998">
        <w:rPr>
          <w:rFonts w:eastAsia="Calibri"/>
          <w:color w:val="000000"/>
        </w:rPr>
        <w:t>conseguente necess</w:t>
      </w:r>
      <w:r w:rsidR="00A63CB1">
        <w:rPr>
          <w:rFonts w:eastAsia="Calibri"/>
          <w:color w:val="000000"/>
        </w:rPr>
        <w:t>ità di un assistenza continua (i</w:t>
      </w:r>
      <w:r w:rsidRPr="00211998">
        <w:rPr>
          <w:rFonts w:eastAsia="Calibri"/>
          <w:color w:val="000000"/>
        </w:rPr>
        <w:t>ndennità di accompagno);</w:t>
      </w:r>
    </w:p>
    <w:p w:rsidR="00A63CB1" w:rsidRPr="00211998" w:rsidRDefault="00A63CB1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:rsidR="00211998" w:rsidRPr="001C5DE6" w:rsidRDefault="00211998" w:rsidP="001C5DE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i/>
          <w:iCs/>
          <w:color w:val="000000"/>
          <w:sz w:val="20"/>
        </w:rPr>
      </w:pPr>
      <w:r w:rsidRPr="001C5DE6">
        <w:rPr>
          <w:rFonts w:eastAsia="Calibri"/>
          <w:b/>
          <w:bCs/>
          <w:i/>
          <w:iCs/>
          <w:color w:val="000000"/>
          <w:sz w:val="20"/>
        </w:rPr>
        <w:t>(Da compilare in caso di indicazione delle precedenti caselle)</w:t>
      </w:r>
    </w:p>
    <w:p w:rsidR="00211998" w:rsidRPr="001C5DE6" w:rsidRDefault="00211998" w:rsidP="001C5DE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0"/>
        </w:rPr>
      </w:pPr>
      <w:r w:rsidRPr="001C5DE6">
        <w:rPr>
          <w:rFonts w:eastAsia="Calibri"/>
          <w:color w:val="000000"/>
          <w:sz w:val="20"/>
        </w:rPr>
        <w:t>Ente o Struttura che ha rilasciato il/i verbale/i: _______________________________</w:t>
      </w:r>
      <w:r w:rsidR="00A63CB1" w:rsidRPr="001C5DE6">
        <w:rPr>
          <w:rFonts w:eastAsia="Calibri"/>
          <w:color w:val="000000"/>
          <w:sz w:val="20"/>
        </w:rPr>
        <w:t>___________</w:t>
      </w:r>
      <w:r w:rsidR="001C5DE6">
        <w:rPr>
          <w:rFonts w:eastAsia="Calibri"/>
          <w:color w:val="000000"/>
          <w:sz w:val="20"/>
        </w:rPr>
        <w:t>_________</w:t>
      </w:r>
    </w:p>
    <w:p w:rsidR="00211998" w:rsidRPr="001C5DE6" w:rsidRDefault="00211998" w:rsidP="001C5DE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0"/>
        </w:rPr>
      </w:pPr>
      <w:r w:rsidRPr="001C5DE6">
        <w:rPr>
          <w:rFonts w:eastAsia="Calibri"/>
          <w:color w:val="000000"/>
          <w:sz w:val="20"/>
        </w:rPr>
        <w:t>Indirizzo dell’Ente o Struttura ___________________________________________</w:t>
      </w:r>
      <w:r w:rsidR="00A63CB1" w:rsidRPr="001C5DE6">
        <w:rPr>
          <w:rFonts w:eastAsia="Calibri"/>
          <w:color w:val="000000"/>
          <w:sz w:val="20"/>
        </w:rPr>
        <w:t>____________</w:t>
      </w:r>
      <w:r w:rsidR="001C5DE6">
        <w:rPr>
          <w:rFonts w:eastAsia="Calibri"/>
          <w:color w:val="000000"/>
          <w:sz w:val="20"/>
        </w:rPr>
        <w:t>_________</w:t>
      </w:r>
    </w:p>
    <w:p w:rsidR="00211998" w:rsidRDefault="00211998" w:rsidP="001C5DE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</w:rPr>
      </w:pPr>
      <w:r w:rsidRPr="001C5DE6">
        <w:rPr>
          <w:rFonts w:eastAsia="Calibri"/>
          <w:color w:val="000000"/>
          <w:sz w:val="20"/>
        </w:rPr>
        <w:t>Data</w:t>
      </w:r>
      <w:r w:rsidR="00A63CB1" w:rsidRPr="001C5DE6">
        <w:rPr>
          <w:rFonts w:eastAsia="Calibri"/>
          <w:color w:val="000000"/>
          <w:sz w:val="20"/>
        </w:rPr>
        <w:t>/e Verbale/i __________________________________________________</w:t>
      </w:r>
      <w:r w:rsidRPr="001C5DE6">
        <w:rPr>
          <w:rFonts w:eastAsia="Calibri"/>
          <w:color w:val="000000"/>
          <w:sz w:val="20"/>
        </w:rPr>
        <w:t>________________</w:t>
      </w:r>
      <w:r w:rsidR="001C5DE6">
        <w:rPr>
          <w:rFonts w:eastAsia="Calibri"/>
          <w:color w:val="000000"/>
          <w:sz w:val="20"/>
        </w:rPr>
        <w:t>_________</w:t>
      </w:r>
    </w:p>
    <w:p w:rsidR="00A75F3D" w:rsidRPr="00211998" w:rsidRDefault="00A75F3D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Default="00211998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Bambini orfani di entrambi i genitori;</w:t>
      </w:r>
    </w:p>
    <w:p w:rsidR="00A75F3D" w:rsidRPr="00211998" w:rsidRDefault="00A75F3D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:rsidR="00211998" w:rsidRDefault="00211998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 xml:space="preserve">Condizione di detenzione </w:t>
      </w:r>
      <w:r w:rsidR="001C5DE6">
        <w:rPr>
          <w:rFonts w:eastAsia="Calibri"/>
          <w:color w:val="000000"/>
        </w:rPr>
        <w:t>di uno o di entrambi i genitori;</w:t>
      </w:r>
    </w:p>
    <w:p w:rsidR="001C5DE6" w:rsidRPr="00211998" w:rsidRDefault="001C5DE6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:rsidR="00211998" w:rsidRPr="00211998" w:rsidRDefault="00211998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lastRenderedPageBreak/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Altre situazioni familiari individuate dai comuni, dai consult</w:t>
      </w:r>
      <w:r w:rsidR="00A63CB1">
        <w:rPr>
          <w:rFonts w:eastAsia="Calibri"/>
          <w:color w:val="000000"/>
        </w:rPr>
        <w:t xml:space="preserve">ori, dalle case famiglia, dalle </w:t>
      </w:r>
      <w:r w:rsidRPr="00211998">
        <w:rPr>
          <w:rFonts w:eastAsia="Calibri"/>
          <w:color w:val="000000"/>
        </w:rPr>
        <w:t>case rifugio o dai centri anti violenza di cui alla legge regionale 19 marzo 2014, n</w:t>
      </w:r>
      <w:r w:rsidR="001C5DE6">
        <w:rPr>
          <w:rFonts w:eastAsia="Calibri"/>
          <w:color w:val="000000"/>
        </w:rPr>
        <w:t>. 4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(Riordino delle disposizioni per contrastare la violenza contr</w:t>
      </w:r>
      <w:r w:rsidR="00A63CB1">
        <w:rPr>
          <w:rFonts w:eastAsia="Calibri"/>
          <w:color w:val="000000"/>
        </w:rPr>
        <w:t xml:space="preserve">o le donne in quanto basata sul </w:t>
      </w:r>
      <w:r w:rsidRPr="00211998">
        <w:rPr>
          <w:rFonts w:eastAsia="Calibri"/>
          <w:color w:val="000000"/>
        </w:rPr>
        <w:t>genere e per la promozione di una cultura del rispetto dei dir</w:t>
      </w:r>
      <w:r w:rsidR="00A63CB1">
        <w:rPr>
          <w:rFonts w:eastAsia="Calibri"/>
          <w:color w:val="000000"/>
        </w:rPr>
        <w:t xml:space="preserve">itti umani fondamentali e delle </w:t>
      </w:r>
      <w:r w:rsidRPr="00211998">
        <w:rPr>
          <w:rFonts w:eastAsia="Calibri"/>
          <w:color w:val="000000"/>
        </w:rPr>
        <w:t>differenze tra uomo e donna e successive modifiche):</w:t>
      </w:r>
    </w:p>
    <w:p w:rsidR="00211998" w:rsidRPr="00211998" w:rsidRDefault="00211998" w:rsidP="00211998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eastAsia="Calibri"/>
          <w:i/>
          <w:iCs/>
          <w:color w:val="000000"/>
        </w:rPr>
      </w:pPr>
      <w:r w:rsidRPr="00211998">
        <w:rPr>
          <w:rFonts w:eastAsia="Calibri"/>
          <w:i/>
          <w:iCs/>
          <w:color w:val="000000"/>
        </w:rPr>
        <w:t>(specificare quale situazione)</w:t>
      </w:r>
    </w:p>
    <w:p w:rsidR="001C5DE6" w:rsidRPr="00211998" w:rsidRDefault="001C5DE6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Orfani di femminicidio.</w:t>
      </w:r>
    </w:p>
    <w:p w:rsidR="00A63CB1" w:rsidRDefault="00A63CB1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A63CB1" w:rsidRPr="00211998" w:rsidRDefault="00A63CB1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A63CB1" w:rsidRDefault="00A75F3D" w:rsidP="001C5DE6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C</w:t>
      </w:r>
      <w:r w:rsidR="00A63CB1">
        <w:rPr>
          <w:rFonts w:eastAsia="Calibri"/>
          <w:b/>
          <w:bCs/>
          <w:color w:val="000000"/>
        </w:rPr>
        <w:t xml:space="preserve">) </w:t>
      </w:r>
      <w:r w:rsidR="00211998" w:rsidRPr="00211998">
        <w:rPr>
          <w:rFonts w:eastAsia="Calibri"/>
          <w:b/>
          <w:bCs/>
          <w:color w:val="000000"/>
        </w:rPr>
        <w:t>Che, ai fini della attribuzione del punteggio per la graduat</w:t>
      </w:r>
      <w:r w:rsidR="00A63CB1">
        <w:rPr>
          <w:rFonts w:eastAsia="Calibri"/>
          <w:b/>
          <w:bCs/>
          <w:color w:val="000000"/>
        </w:rPr>
        <w:t xml:space="preserve">oria, </w:t>
      </w:r>
    </w:p>
    <w:p w:rsidR="00A63CB1" w:rsidRDefault="00A63CB1" w:rsidP="00A63CB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211998" w:rsidRPr="00211998" w:rsidRDefault="001C5DE6" w:rsidP="00A63CB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DISAGIO PER NUCLEO FAMI</w:t>
      </w:r>
      <w:r w:rsidR="00211998" w:rsidRPr="00211998">
        <w:rPr>
          <w:rFonts w:eastAsia="Calibri"/>
          <w:b/>
          <w:bCs/>
          <w:color w:val="000000"/>
        </w:rPr>
        <w:t>LIARE</w:t>
      </w:r>
    </w:p>
    <w:p w:rsidR="00211998" w:rsidRPr="00211998" w:rsidRDefault="00A63CB1" w:rsidP="00A63CB1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i/>
          <w:iCs/>
          <w:color w:val="000000"/>
        </w:rPr>
      </w:pPr>
      <w:r>
        <w:rPr>
          <w:rFonts w:eastAsia="Calibri"/>
          <w:b/>
          <w:bCs/>
          <w:i/>
          <w:iCs/>
          <w:color w:val="000000"/>
        </w:rPr>
        <w:t>(</w:t>
      </w:r>
      <w:r w:rsidR="00211998" w:rsidRPr="00211998">
        <w:rPr>
          <w:rFonts w:eastAsia="Calibri"/>
          <w:b/>
          <w:bCs/>
          <w:i/>
          <w:iCs/>
          <w:color w:val="000000"/>
        </w:rPr>
        <w:t>barrare solo le caselle che interessano)</w:t>
      </w:r>
    </w:p>
    <w:p w:rsidR="00A63CB1" w:rsidRDefault="00A63CB1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Pr="00211998" w:rsidRDefault="001F6D49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C1</w:t>
      </w:r>
      <w:r w:rsidR="00211998" w:rsidRPr="00211998">
        <w:rPr>
          <w:rFonts w:eastAsia="Calibri"/>
          <w:color w:val="000000"/>
        </w:rPr>
        <w:t>) DISAGIO NEL NUCLEO FAMILIARE</w:t>
      </w:r>
    </w:p>
    <w:p w:rsidR="00A63CB1" w:rsidRDefault="001C5DE6" w:rsidP="001C5DE6">
      <w:pPr>
        <w:autoSpaceDE w:val="0"/>
        <w:autoSpaceDN w:val="0"/>
        <w:adjustRightInd w:val="0"/>
        <w:spacing w:after="240"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□ </w:t>
      </w:r>
      <w:r w:rsidR="00211998" w:rsidRPr="00211998">
        <w:rPr>
          <w:rFonts w:eastAsia="Calibri"/>
          <w:color w:val="000000"/>
        </w:rPr>
        <w:t>Per ogni genitore e/o fratello del bambino o della bambi</w:t>
      </w:r>
      <w:r w:rsidR="00A63CB1">
        <w:rPr>
          <w:rFonts w:eastAsia="Calibri"/>
          <w:color w:val="000000"/>
        </w:rPr>
        <w:t xml:space="preserve">na, per cui viene presentata la </w:t>
      </w:r>
      <w:r w:rsidR="00211998" w:rsidRPr="00211998">
        <w:rPr>
          <w:rFonts w:eastAsia="Calibri"/>
          <w:color w:val="000000"/>
        </w:rPr>
        <w:t>domanda di iscrizione, in possesso di attestazione ai sensi de</w:t>
      </w:r>
      <w:r w:rsidR="00A63CB1">
        <w:rPr>
          <w:rFonts w:eastAsia="Calibri"/>
          <w:color w:val="000000"/>
        </w:rPr>
        <w:t xml:space="preserve">lla: Legge n. 104/1992; decreto </w:t>
      </w:r>
      <w:r w:rsidR="00211998" w:rsidRPr="00211998">
        <w:rPr>
          <w:rFonts w:eastAsia="Calibri"/>
          <w:color w:val="000000"/>
        </w:rPr>
        <w:t>legge n. 78/2009, convertito in legge n. 102/2009; legge n. 1</w:t>
      </w:r>
      <w:r w:rsidR="00A63CB1">
        <w:rPr>
          <w:rFonts w:eastAsia="Calibri"/>
          <w:color w:val="000000"/>
        </w:rPr>
        <w:t xml:space="preserve">18/1971; legge n. 318/70; legge </w:t>
      </w:r>
      <w:r>
        <w:rPr>
          <w:rFonts w:eastAsia="Calibri"/>
          <w:color w:val="000000"/>
        </w:rPr>
        <w:t>n. 382/70.</w:t>
      </w:r>
    </w:p>
    <w:p w:rsidR="00211998" w:rsidRDefault="001C5DE6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□ </w:t>
      </w:r>
      <w:r w:rsidR="00211998" w:rsidRPr="00211998">
        <w:rPr>
          <w:rFonts w:eastAsia="Calibri"/>
          <w:color w:val="000000"/>
        </w:rPr>
        <w:t>Per ogni altro componente del nucleo familiare stabilmente</w:t>
      </w:r>
      <w:r w:rsidR="00A63CB1">
        <w:rPr>
          <w:rFonts w:eastAsia="Calibri"/>
          <w:color w:val="000000"/>
        </w:rPr>
        <w:t xml:space="preserve"> convivente del bambino o della </w:t>
      </w:r>
      <w:r w:rsidR="00211998" w:rsidRPr="00211998">
        <w:rPr>
          <w:rFonts w:eastAsia="Calibri"/>
          <w:color w:val="000000"/>
        </w:rPr>
        <w:t>bambina, per cui viene presentata la domanda di iscrizione,</w:t>
      </w:r>
      <w:r w:rsidR="00A63CB1">
        <w:rPr>
          <w:rFonts w:eastAsia="Calibri"/>
          <w:color w:val="000000"/>
        </w:rPr>
        <w:t xml:space="preserve"> in possesso di attestazione ai </w:t>
      </w:r>
      <w:r w:rsidR="00211998" w:rsidRPr="00211998">
        <w:rPr>
          <w:rFonts w:eastAsia="Calibri"/>
          <w:color w:val="000000"/>
        </w:rPr>
        <w:t>sensi della legge n. 104/92; decreto legge n. 78/2009, convert</w:t>
      </w:r>
      <w:r w:rsidR="00A63CB1">
        <w:rPr>
          <w:rFonts w:eastAsia="Calibri"/>
          <w:color w:val="000000"/>
        </w:rPr>
        <w:t xml:space="preserve">ito in legge n. 102/2009; legge </w:t>
      </w:r>
      <w:r w:rsidR="00211998" w:rsidRPr="00211998">
        <w:rPr>
          <w:rFonts w:eastAsia="Calibri"/>
          <w:color w:val="000000"/>
        </w:rPr>
        <w:t>n. 118/1971; legge n. 381/70; legge , 382/70.</w:t>
      </w:r>
    </w:p>
    <w:p w:rsidR="00A63CB1" w:rsidRPr="00211998" w:rsidRDefault="00A63CB1" w:rsidP="00A63CB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:rsidR="00211998" w:rsidRPr="00211998" w:rsidRDefault="001F6D49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C2</w:t>
      </w:r>
      <w:r w:rsidR="00211998" w:rsidRPr="00211998">
        <w:rPr>
          <w:rFonts w:eastAsia="Calibri"/>
          <w:color w:val="000000"/>
        </w:rPr>
        <w:t>) FAMIGLIA MONOPARENTALE nei casi di: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ourierNewPSMT"/>
          <w:color w:val="000000"/>
        </w:rPr>
        <w:t xml:space="preserve">□ </w:t>
      </w:r>
      <w:r w:rsidRPr="00211998">
        <w:rPr>
          <w:rFonts w:eastAsia="Calibri"/>
          <w:color w:val="000000"/>
        </w:rPr>
        <w:t>Bambino figlio di un unico genitore che lo ha riconosciuto;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ourierNewPSMT"/>
          <w:color w:val="000000"/>
        </w:rPr>
        <w:t xml:space="preserve">□ </w:t>
      </w:r>
      <w:r w:rsidRPr="00211998">
        <w:rPr>
          <w:rFonts w:eastAsia="Calibri"/>
          <w:color w:val="000000"/>
        </w:rPr>
        <w:t xml:space="preserve">Bambino figlio di un genitore a cui è stato affidato dopo </w:t>
      </w:r>
      <w:r w:rsidR="00A63CB1">
        <w:rPr>
          <w:rFonts w:eastAsia="Calibri"/>
          <w:color w:val="000000"/>
        </w:rPr>
        <w:t xml:space="preserve">sentenza di separazione o altro </w:t>
      </w:r>
      <w:r w:rsidRPr="00211998">
        <w:rPr>
          <w:rFonts w:eastAsia="Calibri"/>
          <w:color w:val="000000"/>
        </w:rPr>
        <w:t>atto giudiziario definitivo;</w:t>
      </w:r>
    </w:p>
    <w:p w:rsidR="00A63CB1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ourierNewPSMT"/>
          <w:color w:val="000000"/>
        </w:rPr>
        <w:t xml:space="preserve">□ </w:t>
      </w:r>
      <w:r w:rsidRPr="00211998">
        <w:rPr>
          <w:rFonts w:eastAsia="Calibri"/>
          <w:color w:val="000000"/>
        </w:rPr>
        <w:t>Bambino figlio di un genitore vedovo.</w:t>
      </w:r>
    </w:p>
    <w:p w:rsidR="00A63CB1" w:rsidRDefault="00A63CB1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Pr="00211998" w:rsidRDefault="001F6D49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C3</w:t>
      </w:r>
      <w:r w:rsidR="00211998" w:rsidRPr="00211998">
        <w:rPr>
          <w:rFonts w:eastAsia="Calibri"/>
          <w:color w:val="000000"/>
        </w:rPr>
        <w:t>) ADOZIONE E GEMELLANZA</w:t>
      </w:r>
    </w:p>
    <w:p w:rsid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 w:rsidRPr="00211998">
        <w:rPr>
          <w:rFonts w:eastAsia="CourierNewPSMT"/>
          <w:color w:val="000000"/>
        </w:rPr>
        <w:t xml:space="preserve">□ </w:t>
      </w:r>
      <w:r w:rsidRPr="00211998">
        <w:rPr>
          <w:rFonts w:eastAsia="Calibri"/>
          <w:color w:val="000000"/>
        </w:rPr>
        <w:t xml:space="preserve">Bambino da iscrivere, in affidamento </w:t>
      </w:r>
      <w:r w:rsidRPr="008E0B10">
        <w:rPr>
          <w:rFonts w:eastAsia="Calibri"/>
          <w:color w:val="000000"/>
        </w:rPr>
        <w:t>preadottivo</w:t>
      </w:r>
      <w:r w:rsidRPr="00211998">
        <w:rPr>
          <w:rFonts w:eastAsia="Calibri"/>
          <w:color w:val="000000"/>
        </w:rPr>
        <w:t xml:space="preserve"> o temporaneo (non preadottivo)</w:t>
      </w:r>
      <w:r w:rsidRPr="00211998">
        <w:rPr>
          <w:rFonts w:eastAsia="Calibri"/>
          <w:b/>
          <w:bCs/>
          <w:color w:val="000000"/>
        </w:rPr>
        <w:t>;</w:t>
      </w:r>
    </w:p>
    <w:p w:rsidR="001C5DE6" w:rsidRPr="001C5DE6" w:rsidRDefault="001C5DE6" w:rsidP="001C5D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Decisione con atto f</w:t>
      </w:r>
      <w:r>
        <w:rPr>
          <w:rFonts w:eastAsia="Calibri"/>
          <w:color w:val="000000"/>
        </w:rPr>
        <w:t xml:space="preserve">ormale del tribunale dei Minori </w:t>
      </w:r>
      <w:r w:rsidRPr="00211998">
        <w:rPr>
          <w:rFonts w:eastAsia="Calibri"/>
          <w:color w:val="000000"/>
        </w:rPr>
        <w:t>di</w:t>
      </w:r>
      <w:r>
        <w:rPr>
          <w:rFonts w:eastAsia="Calibri"/>
          <w:color w:val="000000"/>
        </w:rPr>
        <w:t xml:space="preserve"> </w:t>
      </w:r>
      <w:r w:rsidRPr="00211998">
        <w:rPr>
          <w:rFonts w:eastAsia="Calibri"/>
          <w:color w:val="000000"/>
        </w:rPr>
        <w:t>__</w:t>
      </w:r>
      <w:r>
        <w:rPr>
          <w:rFonts w:eastAsia="Calibri"/>
          <w:color w:val="000000"/>
        </w:rPr>
        <w:t>_________ numero_________</w:t>
      </w:r>
    </w:p>
    <w:p w:rsidR="008E0B10" w:rsidRDefault="008E0B10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ourierNewPSMT"/>
          <w:color w:val="000000"/>
        </w:rPr>
        <w:t xml:space="preserve">□ </w:t>
      </w:r>
      <w:r w:rsidRPr="00211998">
        <w:rPr>
          <w:rFonts w:eastAsia="Calibri"/>
          <w:color w:val="000000"/>
        </w:rPr>
        <w:t>Bambino da iscrivere con gemello;</w:t>
      </w:r>
    </w:p>
    <w:p w:rsidR="008E0B10" w:rsidRPr="00211998" w:rsidRDefault="008E0B10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8E0B10" w:rsidRPr="00211998" w:rsidRDefault="008E0B10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A57FB2" w:rsidRDefault="001F6D49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C4</w:t>
      </w:r>
      <w:r w:rsidR="001C5DE6">
        <w:rPr>
          <w:rFonts w:eastAsia="Calibri"/>
          <w:color w:val="000000"/>
        </w:rPr>
        <w:t xml:space="preserve">) FAMIGLIA CON ALTRI FIGLI </w:t>
      </w:r>
    </w:p>
    <w:p w:rsidR="00211998" w:rsidRPr="00A57FB2" w:rsidRDefault="00A57FB2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A848DD">
        <w:rPr>
          <w:rFonts w:eastAsia="Calibri"/>
          <w:lang w:eastAsia="en-US"/>
        </w:rPr>
        <w:t>Il punteggio è attribuito per ogni altro figlio, c</w:t>
      </w:r>
      <w:r>
        <w:rPr>
          <w:rFonts w:eastAsia="Calibri"/>
          <w:lang w:eastAsia="en-US"/>
        </w:rPr>
        <w:t xml:space="preserve">on </w:t>
      </w:r>
      <w:r w:rsidRPr="00A57FB2">
        <w:rPr>
          <w:rFonts w:eastAsia="Calibri"/>
          <w:u w:val="single"/>
          <w:lang w:eastAsia="en-US"/>
        </w:rPr>
        <w:t>esclusione</w:t>
      </w:r>
      <w:r w:rsidRPr="00A57FB2">
        <w:rPr>
          <w:rFonts w:eastAsia="Calibri"/>
          <w:lang w:eastAsia="en-US"/>
        </w:rPr>
        <w:t xml:space="preserve"> del figlio/i già iscritto/i o in corso di iscrizione al nido</w:t>
      </w:r>
      <w:r>
        <w:rPr>
          <w:rFonts w:eastAsia="Calibri"/>
          <w:lang w:eastAsia="en-US"/>
        </w:rPr>
        <w:t>.</w:t>
      </w:r>
    </w:p>
    <w:p w:rsidR="008E0B10" w:rsidRDefault="00211998" w:rsidP="001C5D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Nel nucleo familiare sono presenti n._____ altro figl</w:t>
      </w:r>
      <w:r w:rsidR="008E0B10">
        <w:rPr>
          <w:rFonts w:eastAsia="Calibri"/>
          <w:color w:val="000000"/>
        </w:rPr>
        <w:t xml:space="preserve">io da 0 anni fino al compimento </w:t>
      </w:r>
      <w:r w:rsidRPr="00211998">
        <w:rPr>
          <w:rFonts w:eastAsia="Calibri"/>
          <w:color w:val="000000"/>
        </w:rPr>
        <w:t xml:space="preserve">del terzo anno di età; </w:t>
      </w:r>
    </w:p>
    <w:p w:rsidR="008E0B10" w:rsidRDefault="00211998" w:rsidP="001C5D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Nel nucleo familiare sono presenti n._____ altro figl</w:t>
      </w:r>
      <w:r w:rsidR="008E0B10">
        <w:rPr>
          <w:rFonts w:eastAsia="Calibri"/>
          <w:color w:val="000000"/>
        </w:rPr>
        <w:t xml:space="preserve">io da 3 anni fino al compimento </w:t>
      </w:r>
      <w:r w:rsidRPr="00211998">
        <w:rPr>
          <w:rFonts w:eastAsia="Calibri"/>
          <w:color w:val="000000"/>
        </w:rPr>
        <w:t xml:space="preserve">del sesto anno di età; </w:t>
      </w:r>
    </w:p>
    <w:p w:rsidR="008E0B10" w:rsidRDefault="00211998" w:rsidP="001C5D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lastRenderedPageBreak/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Nel nucleo familiare sono presenti n._____ altro figl</w:t>
      </w:r>
      <w:r w:rsidR="008E0B10">
        <w:rPr>
          <w:rFonts w:eastAsia="Calibri"/>
          <w:color w:val="000000"/>
        </w:rPr>
        <w:t xml:space="preserve">io da 6 anni fino al compimento </w:t>
      </w:r>
      <w:r w:rsidRPr="00211998">
        <w:rPr>
          <w:rFonts w:eastAsia="Calibri"/>
          <w:color w:val="000000"/>
        </w:rPr>
        <w:t xml:space="preserve">del dodicesimo anno di età; </w:t>
      </w:r>
    </w:p>
    <w:p w:rsidR="008E0B10" w:rsidRDefault="008E0B10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</w:p>
    <w:p w:rsidR="00A75F3D" w:rsidRDefault="00A75F3D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</w:p>
    <w:p w:rsidR="00A75F3D" w:rsidRDefault="00D45EB9" w:rsidP="00A75F3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D</w:t>
      </w:r>
      <w:r w:rsidR="00A75F3D" w:rsidRPr="00211998">
        <w:rPr>
          <w:rFonts w:eastAsia="Calibri"/>
          <w:b/>
          <w:bCs/>
          <w:color w:val="000000"/>
        </w:rPr>
        <w:t xml:space="preserve">) – </w:t>
      </w:r>
      <w:r w:rsidR="00095188">
        <w:rPr>
          <w:rFonts w:eastAsia="Calibri"/>
          <w:b/>
          <w:bCs/>
          <w:color w:val="000000"/>
        </w:rPr>
        <w:t>OCCUPAZIONE</w:t>
      </w:r>
    </w:p>
    <w:p w:rsidR="00095188" w:rsidRDefault="00095188" w:rsidP="00A75F3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</w:rPr>
      </w:pPr>
    </w:p>
    <w:p w:rsidR="00095188" w:rsidRPr="00095188" w:rsidRDefault="00095188" w:rsidP="00A75F3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i/>
          <w:iCs/>
          <w:color w:val="000000"/>
        </w:rPr>
      </w:pPr>
      <w:r w:rsidRPr="00095188">
        <w:rPr>
          <w:rFonts w:eastAsia="Calibri"/>
          <w:b/>
          <w:bCs/>
          <w:i/>
          <w:iCs/>
          <w:color w:val="000000"/>
        </w:rPr>
        <w:t>(barrare solo le caselle che interessano)</w:t>
      </w:r>
    </w:p>
    <w:p w:rsidR="00095188" w:rsidRDefault="00095188" w:rsidP="0009518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Entrambi i genitori sono im</w:t>
      </w:r>
      <w:r w:rsidR="00B307AD">
        <w:rPr>
          <w:rFonts w:eastAsia="Calibri"/>
          <w:color w:val="000000"/>
        </w:rPr>
        <w:t>pegnati in attività lavorativa</w:t>
      </w:r>
    </w:p>
    <w:p w:rsidR="00095188" w:rsidRDefault="00095188" w:rsidP="0009518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="00B307AD">
        <w:rPr>
          <w:rFonts w:eastAsia="Calibri"/>
          <w:color w:val="000000"/>
        </w:rPr>
        <w:t>Un solo genitore lavora</w:t>
      </w:r>
      <w:r w:rsidRPr="00211998">
        <w:rPr>
          <w:rFonts w:eastAsia="Calibri"/>
          <w:color w:val="000000"/>
        </w:rPr>
        <w:t xml:space="preserve"> </w:t>
      </w:r>
    </w:p>
    <w:p w:rsidR="00095188" w:rsidRDefault="00095188" w:rsidP="0009518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A75F3D" w:rsidRPr="00211998" w:rsidRDefault="00095188" w:rsidP="00A75F3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(specificare) 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1. Cognome …………………………..…………Nome ..………………………………………</w:t>
      </w:r>
      <w:r>
        <w:rPr>
          <w:rFonts w:eastAsia="Calibri"/>
          <w:b/>
          <w:bCs/>
          <w:color w:val="000000"/>
        </w:rPr>
        <w:t>……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indirizzo e-mail ……………………………………..………………………..………………………..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lastRenderedPageBreak/>
        <w:t>attività lavorativa ……………………………………………………………………………………...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svolta nel Comune di …….....…………………………………………………………………………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presso la Società/</w:t>
      </w:r>
      <w:r>
        <w:rPr>
          <w:rFonts w:eastAsia="Calibri"/>
          <w:color w:val="000000"/>
        </w:rPr>
        <w:t xml:space="preserve">l’Ente </w:t>
      </w:r>
      <w:r w:rsidRPr="00211998">
        <w:rPr>
          <w:rFonts w:eastAsia="Calibri"/>
          <w:color w:val="000000"/>
        </w:rPr>
        <w:t>……………………………………………………………………..………</w:t>
      </w:r>
      <w:r>
        <w:rPr>
          <w:rFonts w:eastAsia="Calibri"/>
          <w:color w:val="000000"/>
        </w:rPr>
        <w:t>...</w:t>
      </w:r>
    </w:p>
    <w:p w:rsidR="00A75F3D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indirizzo …………………………………………Cap. . ………… telefono lavoro………………….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2. Cognome …………………………..…………Nome ..………………………………………</w:t>
      </w:r>
      <w:r w:rsidR="007864EE">
        <w:rPr>
          <w:rFonts w:eastAsia="Calibri"/>
          <w:b/>
          <w:bCs/>
          <w:color w:val="000000"/>
        </w:rPr>
        <w:t>……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attività lavorativa ……………………………………………………………………………………...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lastRenderedPageBreak/>
        <w:t>svolta nel Comune di …….....…………………………………………………………………………</w:t>
      </w:r>
    </w:p>
    <w:p w:rsidR="00A75F3D" w:rsidRPr="00211998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presso la Società / l’Ente, ……………………………………………………………………..………</w:t>
      </w:r>
    </w:p>
    <w:p w:rsidR="00A75F3D" w:rsidRDefault="00A75F3D" w:rsidP="00A75F3D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indirizzo ……………………………….……… Cap. ……………</w:t>
      </w:r>
      <w:r w:rsidRPr="00211998">
        <w:rPr>
          <w:rFonts w:eastAsia="Calibri"/>
          <w:color w:val="000000"/>
        </w:rPr>
        <w:t xml:space="preserve"> telefono lavoro</w:t>
      </w:r>
      <w:r>
        <w:rPr>
          <w:rFonts w:eastAsia="Calibri"/>
          <w:color w:val="000000"/>
        </w:rPr>
        <w:t xml:space="preserve"> …………………</w:t>
      </w:r>
    </w:p>
    <w:p w:rsidR="00095188" w:rsidRPr="00211998" w:rsidRDefault="0009518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Pr="00211998" w:rsidRDefault="00D45EB9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E</w:t>
      </w:r>
      <w:r w:rsidR="00095188">
        <w:rPr>
          <w:rFonts w:eastAsia="Calibri"/>
          <w:b/>
          <w:bCs/>
          <w:color w:val="000000"/>
        </w:rPr>
        <w:t xml:space="preserve">) </w:t>
      </w:r>
      <w:r w:rsidR="00211998" w:rsidRPr="00211998">
        <w:rPr>
          <w:rFonts w:eastAsia="Calibri"/>
          <w:b/>
          <w:bCs/>
          <w:color w:val="000000"/>
        </w:rPr>
        <w:t>TIPOLOGIE PARTICOLARI D’OCCUPAZIONE</w:t>
      </w:r>
    </w:p>
    <w:p w:rsid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i/>
          <w:iCs/>
          <w:color w:val="000000"/>
        </w:rPr>
      </w:pPr>
      <w:r w:rsidRPr="00211998">
        <w:rPr>
          <w:rFonts w:eastAsia="Calibri"/>
          <w:b/>
          <w:bCs/>
          <w:i/>
          <w:iCs/>
          <w:color w:val="000000"/>
        </w:rPr>
        <w:t>(barrare solo le caselle che interessano)</w:t>
      </w:r>
    </w:p>
    <w:p w:rsidR="00095188" w:rsidRPr="00211998" w:rsidRDefault="0009518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i/>
          <w:iCs/>
          <w:color w:val="000000"/>
        </w:rPr>
      </w:pP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(il punteggio è attribuibile per ciascun genitore ma non è cumulabile tra le varie casistiche)</w:t>
      </w:r>
    </w:p>
    <w:p w:rsidR="00211998" w:rsidRPr="00211998" w:rsidRDefault="00211998" w:rsidP="0009518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Fino a 18 ore settimanali</w:t>
      </w:r>
    </w:p>
    <w:p w:rsidR="00211998" w:rsidRPr="00211998" w:rsidRDefault="00095188" w:rsidP="0009518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>
        <w:rPr>
          <w:rFonts w:eastAsia="Calibri"/>
          <w:color w:val="000000"/>
        </w:rPr>
        <w:t>□ Dichiarante 1</w:t>
      </w:r>
    </w:p>
    <w:p w:rsidR="00211998" w:rsidRDefault="00095188" w:rsidP="0009518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>
        <w:rPr>
          <w:rFonts w:eastAsia="Calibri"/>
          <w:color w:val="000000"/>
        </w:rPr>
        <w:t>□ Dichiarante 2</w:t>
      </w:r>
    </w:p>
    <w:p w:rsidR="00095188" w:rsidRPr="00211998" w:rsidRDefault="0009518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Pr="00211998" w:rsidRDefault="00211998" w:rsidP="0009518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lastRenderedPageBreak/>
        <w:t>Oltre 18 ore settimanali</w:t>
      </w:r>
    </w:p>
    <w:p w:rsidR="00211998" w:rsidRPr="00211998" w:rsidRDefault="00211998" w:rsidP="0009518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Dichiarante 1;</w:t>
      </w:r>
    </w:p>
    <w:p w:rsidR="00211998" w:rsidRPr="00211998" w:rsidRDefault="00211998" w:rsidP="0009518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Dichiarante 2;</w:t>
      </w:r>
    </w:p>
    <w:p w:rsidR="00095188" w:rsidRDefault="0009518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095188" w:rsidRDefault="00211998" w:rsidP="0009518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 xml:space="preserve">Lavoro notturno minimo 6 ore o su turni di almeno 6 ore </w:t>
      </w:r>
    </w:p>
    <w:p w:rsidR="00211998" w:rsidRPr="00211998" w:rsidRDefault="00211998" w:rsidP="0009518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Dichiarante 1;</w:t>
      </w:r>
    </w:p>
    <w:p w:rsidR="00211998" w:rsidRDefault="00211998" w:rsidP="0009518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Dichiarante 2;</w:t>
      </w:r>
    </w:p>
    <w:p w:rsidR="00095188" w:rsidRPr="00211998" w:rsidRDefault="00095188" w:rsidP="0009518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</w:p>
    <w:p w:rsidR="00211998" w:rsidRPr="00CE0A18" w:rsidRDefault="00211998" w:rsidP="0021199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eastAsia="Wingdings-Regular"/>
          <w:color w:val="000000"/>
        </w:rPr>
      </w:pPr>
      <w:r w:rsidRPr="00211998">
        <w:rPr>
          <w:rFonts w:eastAsia="Calibri"/>
          <w:color w:val="000000"/>
        </w:rPr>
        <w:t>Studente lavorat</w:t>
      </w:r>
      <w:r w:rsidR="00CE0A18">
        <w:rPr>
          <w:rFonts w:eastAsia="Calibri"/>
          <w:color w:val="000000"/>
        </w:rPr>
        <w:t xml:space="preserve">ore sotto i 35 anni nei casi di </w:t>
      </w:r>
      <w:r w:rsidRPr="00CE0A18">
        <w:rPr>
          <w:rFonts w:eastAsia="Calibri"/>
          <w:color w:val="000000"/>
        </w:rPr>
        <w:t>frequenza</w:t>
      </w:r>
      <w:r w:rsidR="00CE0A18">
        <w:rPr>
          <w:rFonts w:eastAsia="Calibri"/>
          <w:color w:val="000000"/>
        </w:rPr>
        <w:t xml:space="preserve"> di Scuola secondaria superiore, </w:t>
      </w:r>
      <w:r w:rsidRPr="00CE0A18">
        <w:rPr>
          <w:rFonts w:eastAsia="Calibri"/>
          <w:color w:val="000000"/>
        </w:rPr>
        <w:t xml:space="preserve">frequenza di università laurea triennale o specialistica; </w:t>
      </w:r>
    </w:p>
    <w:p w:rsidR="00211998" w:rsidRPr="00211998" w:rsidRDefault="00211998" w:rsidP="00CE0A1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Dichiarante 1;</w:t>
      </w:r>
    </w:p>
    <w:p w:rsidR="00211998" w:rsidRDefault="00211998" w:rsidP="00CE0A1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Dichiarante 2;</w:t>
      </w:r>
    </w:p>
    <w:p w:rsidR="00CE0A18" w:rsidRPr="00211998" w:rsidRDefault="00CE0A18" w:rsidP="00CE0A1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</w:p>
    <w:p w:rsidR="00211998" w:rsidRPr="00211998" w:rsidRDefault="00D45EB9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F</w:t>
      </w:r>
      <w:r w:rsidR="00CE0A18">
        <w:rPr>
          <w:rFonts w:eastAsia="Calibri"/>
          <w:b/>
          <w:bCs/>
          <w:color w:val="000000"/>
        </w:rPr>
        <w:t xml:space="preserve">) </w:t>
      </w:r>
      <w:r w:rsidR="00211998" w:rsidRPr="00211998">
        <w:rPr>
          <w:rFonts w:eastAsia="Calibri"/>
          <w:b/>
          <w:bCs/>
          <w:color w:val="000000"/>
        </w:rPr>
        <w:t>TIROCINIO DI ORIENTAMENTO E FORMAZIONE AL LAVORO</w:t>
      </w:r>
    </w:p>
    <w:p w:rsidR="00CE0A18" w:rsidRDefault="00CE0A1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i/>
          <w:iCs/>
          <w:color w:val="000000"/>
        </w:rPr>
      </w:pP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Il/la bambino/a ha</w:t>
      </w:r>
    </w:p>
    <w:p w:rsidR="00211998" w:rsidRPr="00211998" w:rsidRDefault="00211998" w:rsidP="00CE0A1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lastRenderedPageBreak/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un genitore;</w:t>
      </w:r>
    </w:p>
    <w:p w:rsidR="00211998" w:rsidRPr="00211998" w:rsidRDefault="00211998" w:rsidP="00CE0A18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entrambi i genitori;</w:t>
      </w:r>
    </w:p>
    <w:p w:rsidR="00211998" w:rsidRPr="00B307AD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</w:rPr>
      </w:pPr>
      <w:r w:rsidRPr="00211998">
        <w:rPr>
          <w:rFonts w:eastAsia="Calibri"/>
          <w:color w:val="000000"/>
        </w:rPr>
        <w:t xml:space="preserve">che svolge / svolgono un periodo di tirocinio maggiore uguale a mesi sei </w:t>
      </w:r>
      <w:r w:rsidRPr="00B307AD">
        <w:rPr>
          <w:rFonts w:eastAsia="Calibri"/>
          <w:bCs/>
          <w:color w:val="000000"/>
        </w:rPr>
        <w:t>presso la/le sede/i</w:t>
      </w:r>
    </w:p>
    <w:p w:rsidR="00211998" w:rsidRPr="00B307AD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Cs/>
          <w:color w:val="000000"/>
        </w:rPr>
      </w:pPr>
      <w:r w:rsidRPr="00B307AD">
        <w:rPr>
          <w:rFonts w:eastAsia="Calibri"/>
          <w:bCs/>
          <w:color w:val="000000"/>
        </w:rPr>
        <w:t>delle sotto elencate strutture: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1) Ragione sociale ………………………………………………………………………………...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Indirizzo ………………………………………………………………………………………...</w:t>
      </w:r>
    </w:p>
    <w:p w:rsid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Cap. ………... Comune …………………… (Prov.) …………. Tel. ………………………….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2) Ragione sociale ………………………………………………………………………………...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lastRenderedPageBreak/>
        <w:t>Indirizzo ………………………………………………………………………………………...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Cap. ………... Comune …………………… (Prov.) …………. Tel. ………………………….</w:t>
      </w:r>
    </w:p>
    <w:p w:rsidR="00CE0A18" w:rsidRDefault="00CE0A1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CE0A18" w:rsidRDefault="00D45EB9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G</w:t>
      </w:r>
      <w:r w:rsidR="00CE0A18">
        <w:rPr>
          <w:rFonts w:eastAsia="Calibri"/>
          <w:b/>
          <w:bCs/>
          <w:color w:val="000000"/>
        </w:rPr>
        <w:t xml:space="preserve">) </w:t>
      </w:r>
      <w:r w:rsidR="00211998" w:rsidRPr="00211998">
        <w:rPr>
          <w:rFonts w:eastAsia="Calibri"/>
          <w:b/>
          <w:bCs/>
          <w:color w:val="000000"/>
        </w:rPr>
        <w:t>PENDOLAR</w:t>
      </w:r>
      <w:r w:rsidR="00CE0A18">
        <w:rPr>
          <w:rFonts w:eastAsia="Calibri"/>
          <w:b/>
          <w:bCs/>
          <w:color w:val="000000"/>
        </w:rPr>
        <w:t>ITA’ (per i genitori residenti)</w:t>
      </w:r>
    </w:p>
    <w:p w:rsidR="00211998" w:rsidRPr="00CE0A1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  <w:r w:rsidRPr="00211998">
        <w:rPr>
          <w:rFonts w:eastAsia="Calibri"/>
          <w:color w:val="000000"/>
        </w:rPr>
        <w:t>Il/la Bambino/a ha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un genitore;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Pr="00211998">
        <w:rPr>
          <w:rFonts w:eastAsia="Wingdings-Regular"/>
          <w:color w:val="000000"/>
        </w:rPr>
        <w:t xml:space="preserve"> </w:t>
      </w:r>
      <w:r w:rsidRPr="00211998">
        <w:rPr>
          <w:rFonts w:eastAsia="Calibri"/>
          <w:color w:val="000000"/>
        </w:rPr>
        <w:t>entrambi i genitori;</w:t>
      </w:r>
    </w:p>
    <w:p w:rsidR="004F40B2" w:rsidRDefault="00211998" w:rsidP="004F40B2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pendolare/i su distanze maggiori di 30 chilometri.</w:t>
      </w:r>
    </w:p>
    <w:p w:rsidR="004F40B2" w:rsidRDefault="004F40B2" w:rsidP="004F40B2">
      <w:pPr>
        <w:autoSpaceDE w:val="0"/>
        <w:autoSpaceDN w:val="0"/>
        <w:adjustRightInd w:val="0"/>
        <w:spacing w:line="360" w:lineRule="auto"/>
      </w:pPr>
    </w:p>
    <w:p w:rsidR="004F40B2" w:rsidRPr="00A57FB2" w:rsidRDefault="004F40B2" w:rsidP="00A57FB2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</w:rPr>
      </w:pPr>
      <w:r w:rsidRPr="004F40B2">
        <w:rPr>
          <w:b/>
        </w:rPr>
        <w:t>DICHIARANO INFINE</w:t>
      </w:r>
      <w:r w:rsidR="002D3E5E" w:rsidRPr="002D3E5E">
        <w:rPr>
          <w:rFonts w:eastAsia="Calibri"/>
          <w:color w:val="000000"/>
        </w:rPr>
        <w:t xml:space="preserve"> </w:t>
      </w:r>
      <w:r w:rsidR="002D3E5E" w:rsidRPr="00211998">
        <w:rPr>
          <w:rFonts w:eastAsia="Calibri"/>
          <w:color w:val="000000"/>
        </w:rPr>
        <w:t>ai sensi degli artt. 46 e 47 del D.P.R. 445 del 28/12/2000</w:t>
      </w:r>
    </w:p>
    <w:p w:rsidR="004F40B2" w:rsidRPr="004F40B2" w:rsidRDefault="00F5382F" w:rsidP="004F40B2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Wingdings-Regular"/>
          <w:color w:val="000000"/>
          <w:lang w:val="en-GB"/>
        </w:rPr>
        <w:t></w:t>
      </w:r>
      <w:r w:rsidR="0079155F">
        <w:t xml:space="preserve"> </w:t>
      </w:r>
      <w:r w:rsidR="004F40B2">
        <w:t xml:space="preserve">Che il proprio figlio/a è in regola con le vaccinazioni effettuate presso </w:t>
      </w:r>
    </w:p>
    <w:p w:rsidR="004F40B2" w:rsidRDefault="004F40B2" w:rsidP="004F40B2">
      <w:pPr>
        <w:tabs>
          <w:tab w:val="left" w:pos="1030"/>
        </w:tabs>
      </w:pPr>
      <w:r>
        <w:t xml:space="preserve">la ASL ___________________________________ </w:t>
      </w:r>
    </w:p>
    <w:p w:rsidR="004F40B2" w:rsidRDefault="004F40B2" w:rsidP="004F40B2">
      <w:pPr>
        <w:tabs>
          <w:tab w:val="left" w:pos="1030"/>
        </w:tabs>
        <w:ind w:left="720"/>
      </w:pPr>
    </w:p>
    <w:p w:rsidR="004F40B2" w:rsidRDefault="00F5382F" w:rsidP="004F40B2">
      <w:pPr>
        <w:tabs>
          <w:tab w:val="left" w:pos="1030"/>
        </w:tabs>
      </w:pPr>
      <w:r w:rsidRPr="00211998">
        <w:rPr>
          <w:rFonts w:eastAsia="Wingdings-Regular"/>
          <w:color w:val="000000"/>
          <w:lang w:val="en-GB"/>
        </w:rPr>
        <w:lastRenderedPageBreak/>
        <w:t></w:t>
      </w:r>
      <w:r>
        <w:t xml:space="preserve"> </w:t>
      </w:r>
      <w:r w:rsidR="004F40B2">
        <w:t xml:space="preserve">Che il proprio figlio/a non ha effettuato le vaccinazioni </w:t>
      </w:r>
    </w:p>
    <w:p w:rsidR="004F40B2" w:rsidRDefault="004F40B2" w:rsidP="004F40B2">
      <w:pPr>
        <w:tabs>
          <w:tab w:val="left" w:pos="1030"/>
        </w:tabs>
        <w:ind w:left="720"/>
      </w:pPr>
    </w:p>
    <w:p w:rsidR="004F40B2" w:rsidRDefault="00F5382F" w:rsidP="004F40B2">
      <w:pPr>
        <w:tabs>
          <w:tab w:val="left" w:pos="1030"/>
        </w:tabs>
        <w:rPr>
          <w:b/>
        </w:rPr>
      </w:pPr>
      <w:r w:rsidRPr="00211998">
        <w:rPr>
          <w:rFonts w:eastAsia="Wingdings-Regular"/>
          <w:color w:val="000000"/>
          <w:lang w:val="en-GB"/>
        </w:rPr>
        <w:t></w:t>
      </w:r>
      <w:r>
        <w:t xml:space="preserve"> </w:t>
      </w:r>
      <w:r w:rsidR="004F40B2">
        <w:t xml:space="preserve">Che il proprio figlio/a è esonerato dalle vaccinazioni con certificato rilasciato dalla ASL __________________________________________ </w:t>
      </w:r>
    </w:p>
    <w:p w:rsidR="00CE0A18" w:rsidRDefault="00CE0A1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Default="00CE0A1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Carpineto Romano, lì _____________</w:t>
      </w:r>
    </w:p>
    <w:p w:rsidR="00CE0A18" w:rsidRPr="00211998" w:rsidRDefault="00CE0A1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 xml:space="preserve">FIRMA DEL DICHIARANTE 1 </w:t>
      </w:r>
      <w:r w:rsidR="00CE0A18">
        <w:rPr>
          <w:rFonts w:eastAsia="Calibri"/>
          <w:color w:val="000000"/>
        </w:rPr>
        <w:t xml:space="preserve">                                             </w:t>
      </w:r>
      <w:r w:rsidRPr="00211998">
        <w:rPr>
          <w:rFonts w:eastAsia="Calibri"/>
          <w:color w:val="000000"/>
        </w:rPr>
        <w:t>FIRMA DEL DICHIARANTE 2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 xml:space="preserve">………………………………….. </w:t>
      </w:r>
      <w:r w:rsidR="00CE0A18">
        <w:rPr>
          <w:rFonts w:eastAsia="Calibri"/>
          <w:color w:val="000000"/>
        </w:rPr>
        <w:t xml:space="preserve">                                            </w:t>
      </w:r>
      <w:r w:rsidRPr="00211998">
        <w:rPr>
          <w:rFonts w:eastAsia="Calibri"/>
          <w:color w:val="000000"/>
        </w:rPr>
        <w:t>………………………………….</w:t>
      </w:r>
    </w:p>
    <w:p w:rsidR="00B13A5E" w:rsidRPr="00B13A5E" w:rsidRDefault="00B13A5E" w:rsidP="00B13A5E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1C2024"/>
        </w:rPr>
      </w:pPr>
      <w:r w:rsidRPr="00B13A5E">
        <w:rPr>
          <w:rFonts w:eastAsia="Calibri"/>
          <w:b/>
          <w:bCs/>
          <w:color w:val="1C2024"/>
        </w:rPr>
        <w:t>Si allegano alla presente:</w:t>
      </w:r>
    </w:p>
    <w:p w:rsidR="00B13A5E" w:rsidRPr="00B13A5E" w:rsidRDefault="00B13A5E" w:rsidP="00B13A5E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1C2024"/>
        </w:rPr>
      </w:pPr>
      <w:r w:rsidRPr="00B13A5E">
        <w:rPr>
          <w:rFonts w:eastAsia="Calibri" w:hint="eastAsia"/>
          <w:b/>
          <w:bCs/>
          <w:color w:val="1C2024"/>
          <w:lang w:val="en-GB"/>
        </w:rPr>
        <w:t></w:t>
      </w:r>
      <w:r w:rsidRPr="00B13A5E">
        <w:rPr>
          <w:rFonts w:eastAsia="Calibri"/>
          <w:b/>
          <w:bCs/>
          <w:color w:val="1C2024"/>
        </w:rPr>
        <w:t xml:space="preserve"> fotocopia dei documenti di identità dei dichiaranti;</w:t>
      </w:r>
    </w:p>
    <w:p w:rsidR="00B13A5E" w:rsidRPr="00B13A5E" w:rsidRDefault="00B13A5E" w:rsidP="00B13A5E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1C2024"/>
        </w:rPr>
      </w:pPr>
      <w:r w:rsidRPr="00B13A5E">
        <w:rPr>
          <w:rFonts w:eastAsia="Calibri" w:hint="eastAsia"/>
          <w:b/>
          <w:bCs/>
          <w:color w:val="1C2024"/>
          <w:lang w:val="en-GB"/>
        </w:rPr>
        <w:t></w:t>
      </w:r>
      <w:r w:rsidRPr="00B13A5E">
        <w:rPr>
          <w:rFonts w:eastAsia="Calibri"/>
          <w:b/>
          <w:bCs/>
          <w:color w:val="1C2024"/>
        </w:rPr>
        <w:t xml:space="preserve"> attestazione del datore di lavoro in merito all’attività lavorativa dei genitori che lavorano, se dichiarato, con specificazione delle ore di lavoro contrattuali;</w:t>
      </w:r>
    </w:p>
    <w:p w:rsidR="00B13A5E" w:rsidRPr="00B13A5E" w:rsidRDefault="00B13A5E" w:rsidP="00B13A5E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1C2024"/>
        </w:rPr>
      </w:pPr>
      <w:r w:rsidRPr="00B13A5E">
        <w:rPr>
          <w:rFonts w:eastAsia="Calibri" w:hint="eastAsia"/>
          <w:b/>
          <w:bCs/>
          <w:color w:val="1C2024"/>
          <w:lang w:val="en-GB"/>
        </w:rPr>
        <w:t></w:t>
      </w:r>
      <w:r w:rsidRPr="00B13A5E">
        <w:rPr>
          <w:rFonts w:eastAsia="Calibri"/>
          <w:b/>
          <w:bCs/>
          <w:color w:val="1C2024"/>
        </w:rPr>
        <w:t xml:space="preserve"> attestazione del datore di lavoro relativa al lavoro notturno qualora dichiarato, con specificazione delle ore lavorate di notte;</w:t>
      </w:r>
    </w:p>
    <w:p w:rsidR="00B13A5E" w:rsidRDefault="00B13A5E" w:rsidP="00B13A5E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1C2024"/>
        </w:rPr>
      </w:pPr>
      <w:r w:rsidRPr="00B13A5E">
        <w:rPr>
          <w:rFonts w:eastAsia="Calibri" w:hint="eastAsia"/>
          <w:b/>
          <w:bCs/>
          <w:color w:val="1C2024"/>
          <w:lang w:val="en-GB"/>
        </w:rPr>
        <w:lastRenderedPageBreak/>
        <w:t></w:t>
      </w:r>
      <w:r w:rsidRPr="00B13A5E">
        <w:rPr>
          <w:rFonts w:eastAsia="Calibri"/>
          <w:b/>
          <w:bCs/>
          <w:color w:val="1C2024"/>
        </w:rPr>
        <w:t xml:space="preserve"> ISEE in corso di validità;</w:t>
      </w:r>
    </w:p>
    <w:p w:rsidR="009C7024" w:rsidRDefault="009C7024" w:rsidP="004F40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1C2024"/>
        </w:rPr>
      </w:pPr>
    </w:p>
    <w:p w:rsidR="00B13A5E" w:rsidRPr="00B13A5E" w:rsidRDefault="00B13A5E" w:rsidP="004F40B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1C2024"/>
        </w:rPr>
      </w:pPr>
      <w:r w:rsidRPr="00B13A5E">
        <w:rPr>
          <w:rFonts w:eastAsia="Calibri"/>
          <w:b/>
          <w:bCs/>
          <w:color w:val="1C2024"/>
        </w:rPr>
        <w:t>Non saranno ritenute valide le domande prive di firme o di validi</w:t>
      </w:r>
      <w:r w:rsidR="0079155F">
        <w:rPr>
          <w:rFonts w:eastAsia="Calibri"/>
          <w:b/>
          <w:bCs/>
          <w:color w:val="1C2024"/>
        </w:rPr>
        <w:t xml:space="preserve"> </w:t>
      </w:r>
      <w:r w:rsidRPr="00B13A5E">
        <w:rPr>
          <w:rFonts w:eastAsia="Calibri"/>
          <w:b/>
          <w:bCs/>
          <w:color w:val="1C2024"/>
        </w:rPr>
        <w:t>documenti di riconoscimento.</w:t>
      </w:r>
    </w:p>
    <w:p w:rsidR="0079155F" w:rsidRDefault="0079155F" w:rsidP="0079155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9C7024" w:rsidRDefault="009C7024" w:rsidP="007B674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9C7024" w:rsidRDefault="009C7024" w:rsidP="007B674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</w:p>
    <w:p w:rsidR="00211998" w:rsidRPr="00211998" w:rsidRDefault="00211998" w:rsidP="007B674B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INFORMATIVA SULL’USO DEI DATI PERSONALI</w:t>
      </w:r>
    </w:p>
    <w:p w:rsidR="00211998" w:rsidRPr="00211998" w:rsidRDefault="00211998" w:rsidP="00CE0A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 xml:space="preserve">I sottoscritti </w:t>
      </w:r>
      <w:r w:rsidR="007864EE">
        <w:rPr>
          <w:rFonts w:eastAsia="Calibri"/>
          <w:color w:val="000000"/>
        </w:rPr>
        <w:t>sono informati, ai sensi del D.</w:t>
      </w:r>
      <w:r w:rsidRPr="00211998">
        <w:rPr>
          <w:rFonts w:eastAsia="Calibri"/>
          <w:color w:val="000000"/>
        </w:rPr>
        <w:t>Lgs. n. 196/2003 e del “Regolamento (UE) 2016/679</w:t>
      </w:r>
      <w:r w:rsidR="007864EE">
        <w:rPr>
          <w:rFonts w:eastAsia="Calibri"/>
          <w:color w:val="000000"/>
        </w:rPr>
        <w:t xml:space="preserve"> </w:t>
      </w:r>
      <w:r w:rsidRPr="00211998">
        <w:rPr>
          <w:rFonts w:eastAsia="Calibri"/>
          <w:color w:val="000000"/>
        </w:rPr>
        <w:t>“Regolamento Generale sulla Protezione dei Dati” (GDPR), che i dati forniti con il presente modulo</w:t>
      </w:r>
      <w:r w:rsidR="007864EE">
        <w:rPr>
          <w:rFonts w:eastAsia="Calibri"/>
          <w:color w:val="000000"/>
        </w:rPr>
        <w:t xml:space="preserve"> </w:t>
      </w:r>
      <w:r w:rsidRPr="00211998">
        <w:rPr>
          <w:rFonts w:eastAsia="Calibri"/>
          <w:color w:val="000000"/>
        </w:rPr>
        <w:t>sono oggetto di trattamento svolto, con o senza l’ausilio di strumenti informatici, nel pieno rispetto</w:t>
      </w:r>
      <w:r w:rsidR="007864EE">
        <w:rPr>
          <w:rFonts w:eastAsia="Calibri"/>
          <w:color w:val="000000"/>
        </w:rPr>
        <w:t xml:space="preserve"> </w:t>
      </w:r>
      <w:r w:rsidRPr="00211998">
        <w:rPr>
          <w:rFonts w:eastAsia="Calibri"/>
          <w:color w:val="000000"/>
        </w:rPr>
        <w:t>della normativa richiamata e degli obblighi di riservatezza per poter formulare una valutazione</w:t>
      </w:r>
      <w:r w:rsidR="007864EE">
        <w:rPr>
          <w:rFonts w:eastAsia="Calibri"/>
          <w:color w:val="000000"/>
        </w:rPr>
        <w:t xml:space="preserve"> </w:t>
      </w:r>
      <w:r w:rsidRPr="00211998">
        <w:rPr>
          <w:rFonts w:eastAsia="Calibri"/>
          <w:color w:val="000000"/>
        </w:rPr>
        <w:t>dell’intervento proposto e richiesto.</w:t>
      </w:r>
    </w:p>
    <w:p w:rsidR="00211998" w:rsidRPr="00211998" w:rsidRDefault="00211998" w:rsidP="00CE0A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 xml:space="preserve">I sottoscritti acconsentono esplicitamente all’utilizzo dai dati da parte del Comune di </w:t>
      </w:r>
      <w:r w:rsidR="00CE0A18">
        <w:rPr>
          <w:rFonts w:eastAsia="Calibri"/>
          <w:color w:val="000000"/>
        </w:rPr>
        <w:t xml:space="preserve">Carpineto Romano </w:t>
      </w:r>
      <w:r w:rsidRPr="00211998">
        <w:rPr>
          <w:rFonts w:eastAsia="Calibri"/>
          <w:color w:val="000000"/>
        </w:rPr>
        <w:t xml:space="preserve">che si riserva anche di raccogliere, </w:t>
      </w:r>
      <w:r w:rsidRPr="00211998">
        <w:rPr>
          <w:rFonts w:eastAsia="Calibri"/>
          <w:color w:val="000000"/>
        </w:rPr>
        <w:lastRenderedPageBreak/>
        <w:t>trattare, comunicare e diffondere in forma aggregata i dati</w:t>
      </w:r>
      <w:r w:rsidR="00CE0A18">
        <w:rPr>
          <w:rFonts w:eastAsia="Calibri"/>
          <w:color w:val="000000"/>
        </w:rPr>
        <w:t xml:space="preserve"> </w:t>
      </w:r>
      <w:r w:rsidRPr="00211998">
        <w:rPr>
          <w:rFonts w:eastAsia="Calibri"/>
          <w:color w:val="000000"/>
        </w:rPr>
        <w:t>forniti, nei limiti e secondo le disposizioni di legge vigenti.</w:t>
      </w:r>
    </w:p>
    <w:p w:rsidR="00CE0A18" w:rsidRDefault="00CE0A18" w:rsidP="00CE0A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:rsidR="00211998" w:rsidRPr="00211998" w:rsidRDefault="00211998" w:rsidP="00CE0A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>Letto, confermato e sottoscritto.</w:t>
      </w:r>
    </w:p>
    <w:p w:rsidR="00CE0A18" w:rsidRDefault="00CE0A1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Pr="00211998" w:rsidRDefault="00CE0A1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Carpineto </w:t>
      </w:r>
      <w:r w:rsidR="007B674B">
        <w:rPr>
          <w:rFonts w:eastAsia="Calibri"/>
          <w:color w:val="000000"/>
        </w:rPr>
        <w:t>R</w:t>
      </w:r>
      <w:r>
        <w:rPr>
          <w:rFonts w:eastAsia="Calibri"/>
          <w:color w:val="000000"/>
        </w:rPr>
        <w:t>omano</w:t>
      </w:r>
      <w:r w:rsidR="00211998" w:rsidRPr="00211998">
        <w:rPr>
          <w:rFonts w:eastAsia="Calibri"/>
          <w:color w:val="000000"/>
        </w:rPr>
        <w:t>, lì ………………………………</w:t>
      </w:r>
    </w:p>
    <w:p w:rsidR="00CE0A18" w:rsidRDefault="00CE0A1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 xml:space="preserve">FIRMA DEL DICHIARANTE 1 </w:t>
      </w:r>
      <w:r w:rsidR="00B13A5E">
        <w:rPr>
          <w:rFonts w:eastAsia="Calibri"/>
          <w:color w:val="000000"/>
        </w:rPr>
        <w:t xml:space="preserve">                                                </w:t>
      </w:r>
      <w:r w:rsidRPr="00211998">
        <w:rPr>
          <w:rFonts w:eastAsia="Calibri"/>
          <w:color w:val="000000"/>
        </w:rPr>
        <w:t>FIRMA DEL DICHIARANTE 2</w:t>
      </w:r>
    </w:p>
    <w:p w:rsidR="00211998" w:rsidRPr="00211998" w:rsidRDefault="00211998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211998">
        <w:rPr>
          <w:rFonts w:eastAsia="Calibri"/>
          <w:color w:val="000000"/>
        </w:rPr>
        <w:t xml:space="preserve">………………………………….. </w:t>
      </w:r>
      <w:r w:rsidR="00B13A5E">
        <w:rPr>
          <w:rFonts w:eastAsia="Calibri"/>
          <w:color w:val="000000"/>
        </w:rPr>
        <w:t xml:space="preserve">                                                </w:t>
      </w:r>
      <w:r w:rsidRPr="00211998">
        <w:rPr>
          <w:rFonts w:eastAsia="Calibri"/>
          <w:color w:val="000000"/>
        </w:rPr>
        <w:t>………………………………….</w:t>
      </w:r>
    </w:p>
    <w:p w:rsidR="00B13A5E" w:rsidRDefault="00B13A5E" w:rsidP="00211998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</w:p>
    <w:p w:rsidR="00B13A5E" w:rsidRPr="007864EE" w:rsidRDefault="00B13A5E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</w:rPr>
      </w:pPr>
    </w:p>
    <w:p w:rsidR="007864EE" w:rsidRDefault="007864EE" w:rsidP="00211998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</w:rPr>
      </w:pPr>
    </w:p>
    <w:p w:rsidR="00211998" w:rsidRPr="00B13A5E" w:rsidRDefault="00211998" w:rsidP="00B13A5E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color w:val="000000"/>
        </w:rPr>
      </w:pPr>
      <w:r w:rsidRPr="00211998">
        <w:rPr>
          <w:rFonts w:eastAsia="Calibri"/>
          <w:b/>
          <w:bCs/>
          <w:color w:val="000000"/>
        </w:rPr>
        <w:t>Non saranno ritenute valide le dom</w:t>
      </w:r>
      <w:r w:rsidR="00B13A5E">
        <w:rPr>
          <w:rFonts w:eastAsia="Calibri"/>
          <w:b/>
          <w:bCs/>
          <w:color w:val="000000"/>
        </w:rPr>
        <w:t xml:space="preserve">ande prive di firme o di validi </w:t>
      </w:r>
      <w:r w:rsidRPr="00B13A5E">
        <w:rPr>
          <w:rFonts w:eastAsia="Calibri"/>
          <w:b/>
          <w:bCs/>
          <w:color w:val="000000"/>
        </w:rPr>
        <w:t>documenti di riconoscimento.</w:t>
      </w:r>
    </w:p>
    <w:sectPr w:rsidR="00211998" w:rsidRPr="00B13A5E" w:rsidSect="00B51BA0">
      <w:headerReference w:type="default" r:id="rId10"/>
      <w:footerReference w:type="default" r:id="rId11"/>
      <w:footerReference w:type="first" r:id="rId12"/>
      <w:pgSz w:w="11906" w:h="16838"/>
      <w:pgMar w:top="226" w:right="1134" w:bottom="1134" w:left="1134" w:header="568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D8" w:rsidRDefault="003820D8" w:rsidP="00414966">
      <w:r>
        <w:separator/>
      </w:r>
    </w:p>
  </w:endnote>
  <w:endnote w:type="continuationSeparator" w:id="0">
    <w:p w:rsidR="003820D8" w:rsidRDefault="003820D8" w:rsidP="0041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C8" w:rsidRDefault="0032101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301AA">
      <w:rPr>
        <w:noProof/>
      </w:rPr>
      <w:t>4</w:t>
    </w:r>
    <w:r>
      <w:rPr>
        <w:noProof/>
      </w:rPr>
      <w:fldChar w:fldCharType="end"/>
    </w:r>
  </w:p>
  <w:p w:rsidR="004A63C8" w:rsidRDefault="004A63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827"/>
      <w:gridCol w:w="4076"/>
    </w:tblGrid>
    <w:tr w:rsidR="004A63C8" w:rsidTr="00E102ED">
      <w:trPr>
        <w:trHeight w:val="64"/>
      </w:trPr>
      <w:tc>
        <w:tcPr>
          <w:tcW w:w="2836" w:type="dxa"/>
          <w:tcBorders>
            <w:top w:val="nil"/>
            <w:left w:val="nil"/>
            <w:bottom w:val="nil"/>
            <w:right w:val="nil"/>
          </w:tcBorders>
        </w:tcPr>
        <w:p w:rsidR="004A63C8" w:rsidRPr="00E102ED" w:rsidRDefault="00C91F59" w:rsidP="007F40B5">
          <w:pPr>
            <w:pStyle w:val="Pidipagina"/>
            <w:rPr>
              <w:sz w:val="18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15240</wp:posOffset>
                    </wp:positionH>
                    <wp:positionV relativeFrom="paragraph">
                      <wp:posOffset>79375</wp:posOffset>
                    </wp:positionV>
                    <wp:extent cx="6648450" cy="0"/>
                    <wp:effectExtent l="5715" t="12700" r="13335" b="6350"/>
                    <wp:wrapNone/>
                    <wp:docPr id="1" name="Connettore 1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84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8E5B95" id="Connettore 1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25pt" to="524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"/>
                </w:pict>
              </mc:Fallback>
            </mc:AlternateContent>
          </w:r>
        </w:p>
        <w:p w:rsidR="004A63C8" w:rsidRPr="00E102ED" w:rsidRDefault="004A63C8" w:rsidP="007F40B5">
          <w:pPr>
            <w:pStyle w:val="Pidipagina"/>
            <w:rPr>
              <w:sz w:val="18"/>
            </w:rPr>
          </w:pPr>
          <w:r w:rsidRPr="00E102ED">
            <w:rPr>
              <w:sz w:val="18"/>
            </w:rPr>
            <w:t xml:space="preserve">Ufficio </w:t>
          </w:r>
          <w:r w:rsidR="00FD7A6C">
            <w:rPr>
              <w:sz w:val="18"/>
            </w:rPr>
            <w:t>Cultura e Politiche Sociali</w:t>
          </w:r>
        </w:p>
        <w:p w:rsidR="004A63C8" w:rsidRPr="00E102ED" w:rsidRDefault="00FD7A6C" w:rsidP="007F40B5">
          <w:pPr>
            <w:pStyle w:val="Pidipagina"/>
            <w:rPr>
              <w:sz w:val="18"/>
            </w:rPr>
          </w:pPr>
          <w:r>
            <w:rPr>
              <w:sz w:val="18"/>
            </w:rPr>
            <w:t>Tel: 06 97 18 0037/34</w:t>
          </w:r>
        </w:p>
        <w:p w:rsidR="004A63C8" w:rsidRPr="00E102ED" w:rsidRDefault="004A63C8" w:rsidP="007F40B5">
          <w:pPr>
            <w:pStyle w:val="Pidipagina"/>
            <w:rPr>
              <w:sz w:val="18"/>
            </w:rPr>
          </w:pPr>
          <w:r w:rsidRPr="00E102ED">
            <w:rPr>
              <w:sz w:val="18"/>
            </w:rPr>
            <w:t>Fax: 06 97 18 0035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4A63C8" w:rsidRPr="00E102ED" w:rsidRDefault="004A63C8" w:rsidP="007F40B5">
          <w:pPr>
            <w:pStyle w:val="Pidipagina"/>
            <w:rPr>
              <w:sz w:val="18"/>
            </w:rPr>
          </w:pPr>
        </w:p>
        <w:p w:rsidR="004A63C8" w:rsidRPr="00E102ED" w:rsidRDefault="004A63C8" w:rsidP="007F40B5">
          <w:pPr>
            <w:pStyle w:val="Pidipagina"/>
            <w:rPr>
              <w:sz w:val="18"/>
            </w:rPr>
          </w:pPr>
          <w:r w:rsidRPr="00E102ED">
            <w:rPr>
              <w:sz w:val="18"/>
            </w:rPr>
            <w:t>Piazzale della Vittoria n° 1  C.A.P. 00032</w:t>
          </w:r>
        </w:p>
        <w:p w:rsidR="004A63C8" w:rsidRPr="00E102ED" w:rsidRDefault="004A63C8" w:rsidP="007F40B5">
          <w:pPr>
            <w:pStyle w:val="Pidipagina"/>
            <w:rPr>
              <w:sz w:val="18"/>
            </w:rPr>
          </w:pPr>
          <w:r w:rsidRPr="00E102ED">
            <w:rPr>
              <w:sz w:val="18"/>
            </w:rPr>
            <w:t xml:space="preserve">C/C Postale 51007003  -  C.F.  00986220580 </w:t>
          </w:r>
        </w:p>
        <w:p w:rsidR="004A63C8" w:rsidRPr="00E102ED" w:rsidRDefault="004A63C8" w:rsidP="007F40B5">
          <w:pPr>
            <w:pStyle w:val="Pidipagina"/>
          </w:pPr>
          <w:r w:rsidRPr="00E102ED">
            <w:rPr>
              <w:sz w:val="18"/>
            </w:rPr>
            <w:t>P.  I.V.A. 00949401004</w:t>
          </w:r>
        </w:p>
      </w:tc>
      <w:tc>
        <w:tcPr>
          <w:tcW w:w="4076" w:type="dxa"/>
          <w:tcBorders>
            <w:top w:val="nil"/>
            <w:left w:val="nil"/>
            <w:bottom w:val="nil"/>
            <w:right w:val="nil"/>
          </w:tcBorders>
        </w:tcPr>
        <w:p w:rsidR="004A63C8" w:rsidRPr="00E102ED" w:rsidRDefault="004A63C8" w:rsidP="007F40B5">
          <w:pPr>
            <w:pStyle w:val="Pidipagina"/>
            <w:rPr>
              <w:sz w:val="18"/>
            </w:rPr>
          </w:pPr>
        </w:p>
        <w:p w:rsidR="004A63C8" w:rsidRPr="00E102ED" w:rsidRDefault="004A63C8" w:rsidP="007F40B5">
          <w:pPr>
            <w:pStyle w:val="Pidipagina"/>
            <w:rPr>
              <w:sz w:val="18"/>
            </w:rPr>
          </w:pPr>
          <w:r w:rsidRPr="00E102ED">
            <w:rPr>
              <w:sz w:val="18"/>
            </w:rPr>
            <w:t>Sito:  www.carpinetoromano.it</w:t>
          </w:r>
        </w:p>
        <w:p w:rsidR="004A63C8" w:rsidRPr="00E102ED" w:rsidRDefault="004A63C8" w:rsidP="00BC346B">
          <w:pPr>
            <w:pStyle w:val="Pidipagina"/>
            <w:rPr>
              <w:sz w:val="18"/>
            </w:rPr>
          </w:pPr>
          <w:r w:rsidRPr="00E102ED">
            <w:rPr>
              <w:sz w:val="18"/>
            </w:rPr>
            <w:t xml:space="preserve">E-mail: </w:t>
          </w:r>
          <w:r w:rsidR="00BC346B">
            <w:rPr>
              <w:sz w:val="18"/>
            </w:rPr>
            <w:t>protocollo</w:t>
          </w:r>
          <w:r w:rsidR="00C0567D">
            <w:rPr>
              <w:sz w:val="18"/>
            </w:rPr>
            <w:t>carpimeto</w:t>
          </w:r>
          <w:r w:rsidRPr="00E102ED">
            <w:rPr>
              <w:sz w:val="18"/>
            </w:rPr>
            <w:t xml:space="preserve">@carpinetoromano.it            segreteriacarpinetoromano@pec.provincia.roma.it </w:t>
          </w:r>
        </w:p>
      </w:tc>
    </w:tr>
  </w:tbl>
  <w:p w:rsidR="004A63C8" w:rsidRDefault="004A63C8" w:rsidP="002338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D8" w:rsidRDefault="003820D8" w:rsidP="00414966">
      <w:r>
        <w:separator/>
      </w:r>
    </w:p>
  </w:footnote>
  <w:footnote w:type="continuationSeparator" w:id="0">
    <w:p w:rsidR="003820D8" w:rsidRDefault="003820D8" w:rsidP="0041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C8" w:rsidRDefault="00C91F59">
    <w:pPr>
      <w:pStyle w:val="Intestazione"/>
    </w:pPr>
    <w:r>
      <w:rPr>
        <w:noProof/>
        <w:lang w:eastAsia="it-IT"/>
      </w:rPr>
      <w:drawing>
        <wp:inline distT="0" distB="0" distL="0" distR="0">
          <wp:extent cx="1327150" cy="717550"/>
          <wp:effectExtent l="0" t="0" r="6350" b="635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3C8" w:rsidRPr="00F80609" w:rsidRDefault="004A63C8" w:rsidP="00EB5315">
    <w:pPr>
      <w:pStyle w:val="Intestazione"/>
      <w:rPr>
        <w:b/>
      </w:rPr>
    </w:pPr>
    <w:r w:rsidRPr="00F80609">
      <w:rPr>
        <w:b/>
      </w:rPr>
      <w:t>AREA AMMINISTRATIVA</w:t>
    </w:r>
  </w:p>
  <w:p w:rsidR="004A63C8" w:rsidRPr="00233844" w:rsidRDefault="004A63C8" w:rsidP="00233844">
    <w:pPr>
      <w:pStyle w:val="Intestazione"/>
      <w:rPr>
        <w:b/>
      </w:rPr>
    </w:pPr>
    <w:r w:rsidRPr="00233844">
      <w:rPr>
        <w:b/>
      </w:rPr>
      <w:t xml:space="preserve">UFFICIO </w:t>
    </w:r>
    <w:r>
      <w:rPr>
        <w:b/>
      </w:rPr>
      <w:t>SEGRETERIA</w:t>
    </w:r>
  </w:p>
  <w:p w:rsidR="004A63C8" w:rsidRDefault="004A63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  <w:b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Arial"/>
        <w:color w:val="000000"/>
        <w:sz w:val="24"/>
        <w:szCs w:val="24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142"/>
      </w:pPr>
      <w:rPr>
        <w:rFonts w:ascii="Times New Roman" w:hAnsi="Times New Roman" w:cs="Times New Roman"/>
        <w:bCs/>
        <w:sz w:val="24"/>
        <w:szCs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hAnsi="Times New Roman" w:cs="Times New Roman"/>
        <w:bCs/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bCs/>
        <w:color w:val="000000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Arial"/>
        <w:color w:val="000000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" w:eastAsia="Times New Roman" w:hAnsi="Times" w:cs="Arial"/>
        <w:b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  <w:b/>
        <w:color w:val="000000"/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6"/>
    <w:lvl w:ilvl="0">
      <w:start w:val="1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607"/>
        </w:tabs>
        <w:ind w:left="607" w:hanging="465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Cs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11" w15:restartNumberingAfterBreak="0">
    <w:nsid w:val="0000000D"/>
    <w:multiLevelType w:val="singleLevel"/>
    <w:tmpl w:val="0000000D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i w:val="0"/>
      </w:rPr>
    </w:lvl>
  </w:abstractNum>
  <w:abstractNum w:abstractNumId="12" w15:restartNumberingAfterBreak="0">
    <w:nsid w:val="0000000E"/>
    <w:multiLevelType w:val="singleLevel"/>
    <w:tmpl w:val="0000000E"/>
    <w:name w:val="WW8Num23"/>
    <w:lvl w:ilvl="0">
      <w:numFmt w:val="bullet"/>
      <w:lvlText w:val="-"/>
      <w:lvlJc w:val="left"/>
      <w:pPr>
        <w:tabs>
          <w:tab w:val="num" w:pos="0"/>
        </w:tabs>
        <w:ind w:left="735" w:hanging="375"/>
      </w:pPr>
      <w:rPr>
        <w:rFonts w:ascii="Times New Roman" w:hAnsi="Times New Roman"/>
        <w:color w:val="000000"/>
      </w:rPr>
    </w:lvl>
  </w:abstractNum>
  <w:abstractNum w:abstractNumId="13" w15:restartNumberingAfterBreak="0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15" w15:restartNumberingAfterBreak="0">
    <w:nsid w:val="00000011"/>
    <w:multiLevelType w:val="singleLevel"/>
    <w:tmpl w:val="00000011"/>
    <w:name w:val="WW8Num2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6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0"/>
        </w:tabs>
        <w:ind w:left="735" w:hanging="375"/>
      </w:pPr>
      <w:rPr>
        <w:rFonts w:ascii="Times New Roman" w:hAnsi="Times New Roman"/>
      </w:rPr>
    </w:lvl>
  </w:abstractNum>
  <w:abstractNum w:abstractNumId="17" w15:restartNumberingAfterBreak="0">
    <w:nsid w:val="00000013"/>
    <w:multiLevelType w:val="singleLevel"/>
    <w:tmpl w:val="00000013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8" w15:restartNumberingAfterBreak="0">
    <w:nsid w:val="00000014"/>
    <w:multiLevelType w:val="singleLevel"/>
    <w:tmpl w:val="00000014"/>
    <w:name w:val="WW8Num31"/>
    <w:lvl w:ilvl="0">
      <w:numFmt w:val="bullet"/>
      <w:lvlText w:val="-"/>
      <w:lvlJc w:val="left"/>
      <w:pPr>
        <w:tabs>
          <w:tab w:val="num" w:pos="0"/>
        </w:tabs>
        <w:ind w:left="735" w:hanging="375"/>
      </w:pPr>
      <w:rPr>
        <w:rFonts w:ascii="Times New Roman" w:hAnsi="Times New Roman"/>
      </w:rPr>
    </w:lvl>
  </w:abstractNum>
  <w:abstractNum w:abstractNumId="19" w15:restartNumberingAfterBreak="0">
    <w:nsid w:val="00000015"/>
    <w:multiLevelType w:val="singleLevel"/>
    <w:tmpl w:val="00000015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20" w15:restartNumberingAfterBreak="0">
    <w:nsid w:val="00000016"/>
    <w:multiLevelType w:val="singleLevel"/>
    <w:tmpl w:val="00000016"/>
    <w:name w:val="WW8Num3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singleLevel"/>
    <w:tmpl w:val="0000001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</w:rPr>
    </w:lvl>
  </w:abstractNum>
  <w:abstractNum w:abstractNumId="23" w15:restartNumberingAfterBreak="0">
    <w:nsid w:val="00000019"/>
    <w:multiLevelType w:val="singleLevel"/>
    <w:tmpl w:val="0000001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hint="default"/>
      </w:rPr>
    </w:lvl>
  </w:abstractNum>
  <w:abstractNum w:abstractNumId="24" w15:restartNumberingAfterBreak="0">
    <w:nsid w:val="0000001A"/>
    <w:multiLevelType w:val="singleLevel"/>
    <w:tmpl w:val="0000001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color w:val="000000"/>
        <w:sz w:val="24"/>
        <w:szCs w:val="24"/>
      </w:rPr>
    </w:lvl>
  </w:abstractNum>
  <w:abstractNum w:abstractNumId="25" w15:restartNumberingAfterBreak="0">
    <w:nsid w:val="0000001B"/>
    <w:multiLevelType w:val="singleLevel"/>
    <w:tmpl w:val="0000001B"/>
    <w:name w:val="WW8Num42"/>
    <w:lvl w:ilvl="0">
      <w:numFmt w:val="bullet"/>
      <w:lvlText w:val="-"/>
      <w:lvlJc w:val="left"/>
      <w:pPr>
        <w:tabs>
          <w:tab w:val="num" w:pos="0"/>
        </w:tabs>
        <w:ind w:left="735" w:hanging="375"/>
      </w:pPr>
      <w:rPr>
        <w:rFonts w:ascii="Times New Roman" w:hAnsi="Times New Roman" w:hint="default"/>
      </w:rPr>
    </w:lvl>
  </w:abstractNum>
  <w:abstractNum w:abstractNumId="26" w15:restartNumberingAfterBreak="0">
    <w:nsid w:val="0000001C"/>
    <w:multiLevelType w:val="singleLevel"/>
    <w:tmpl w:val="0000001C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  <w:sz w:val="24"/>
      </w:rPr>
    </w:lvl>
  </w:abstractNum>
  <w:abstractNum w:abstractNumId="27" w15:restartNumberingAfterBreak="0">
    <w:nsid w:val="0000001D"/>
    <w:multiLevelType w:val="singleLevel"/>
    <w:tmpl w:val="0000001D"/>
    <w:name w:val="WW8Num44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0000001E"/>
    <w:multiLevelType w:val="singleLevel"/>
    <w:tmpl w:val="0000001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hint="default"/>
      </w:rPr>
    </w:lvl>
  </w:abstractNum>
  <w:abstractNum w:abstractNumId="29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  <w:color w:val="000000"/>
        <w:sz w:val="24"/>
      </w:rPr>
    </w:lvl>
  </w:abstractNum>
  <w:abstractNum w:abstractNumId="30" w15:restartNumberingAfterBreak="0">
    <w:nsid w:val="00000020"/>
    <w:multiLevelType w:val="single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31" w15:restartNumberingAfterBreak="0">
    <w:nsid w:val="02F52D65"/>
    <w:multiLevelType w:val="hybridMultilevel"/>
    <w:tmpl w:val="50F068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3D45C46"/>
    <w:multiLevelType w:val="hybridMultilevel"/>
    <w:tmpl w:val="9CBC4632"/>
    <w:lvl w:ilvl="0" w:tplc="92265E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19D11C66"/>
    <w:multiLevelType w:val="hybridMultilevel"/>
    <w:tmpl w:val="3662A7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73FDB"/>
    <w:multiLevelType w:val="hybridMultilevel"/>
    <w:tmpl w:val="DFD20386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C9C5A3E"/>
    <w:multiLevelType w:val="hybridMultilevel"/>
    <w:tmpl w:val="922C04E8"/>
    <w:lvl w:ilvl="0" w:tplc="6860BC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9632B"/>
    <w:multiLevelType w:val="hybridMultilevel"/>
    <w:tmpl w:val="55F28600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33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66"/>
    <w:rsid w:val="00002B95"/>
    <w:rsid w:val="000109C9"/>
    <w:rsid w:val="00016C99"/>
    <w:rsid w:val="00024DE3"/>
    <w:rsid w:val="000301AA"/>
    <w:rsid w:val="00030D59"/>
    <w:rsid w:val="00041510"/>
    <w:rsid w:val="00044822"/>
    <w:rsid w:val="00055CD7"/>
    <w:rsid w:val="000926C1"/>
    <w:rsid w:val="000936F8"/>
    <w:rsid w:val="00095188"/>
    <w:rsid w:val="000A168A"/>
    <w:rsid w:val="000A2CAA"/>
    <w:rsid w:val="000B2D7E"/>
    <w:rsid w:val="000F288B"/>
    <w:rsid w:val="00147DA5"/>
    <w:rsid w:val="00163262"/>
    <w:rsid w:val="00165ACB"/>
    <w:rsid w:val="00166975"/>
    <w:rsid w:val="00183765"/>
    <w:rsid w:val="00195FB0"/>
    <w:rsid w:val="001A50CF"/>
    <w:rsid w:val="001A7DF7"/>
    <w:rsid w:val="001B36B9"/>
    <w:rsid w:val="001B4D94"/>
    <w:rsid w:val="001C5DE6"/>
    <w:rsid w:val="001D0D27"/>
    <w:rsid w:val="001D6F8C"/>
    <w:rsid w:val="001F6D49"/>
    <w:rsid w:val="00204524"/>
    <w:rsid w:val="00211998"/>
    <w:rsid w:val="0021446C"/>
    <w:rsid w:val="002300E3"/>
    <w:rsid w:val="00230D70"/>
    <w:rsid w:val="00231B6A"/>
    <w:rsid w:val="00233844"/>
    <w:rsid w:val="002340B3"/>
    <w:rsid w:val="0024210A"/>
    <w:rsid w:val="00266425"/>
    <w:rsid w:val="0027778C"/>
    <w:rsid w:val="00294ABE"/>
    <w:rsid w:val="002C6AB9"/>
    <w:rsid w:val="002D26AA"/>
    <w:rsid w:val="002D3E5E"/>
    <w:rsid w:val="002D4E74"/>
    <w:rsid w:val="002D5DB6"/>
    <w:rsid w:val="002E4492"/>
    <w:rsid w:val="002E6AED"/>
    <w:rsid w:val="002F61E3"/>
    <w:rsid w:val="00301DD2"/>
    <w:rsid w:val="003112D8"/>
    <w:rsid w:val="003161A5"/>
    <w:rsid w:val="0032101B"/>
    <w:rsid w:val="00321035"/>
    <w:rsid w:val="00324284"/>
    <w:rsid w:val="00337903"/>
    <w:rsid w:val="00354A77"/>
    <w:rsid w:val="0036411E"/>
    <w:rsid w:val="003653F7"/>
    <w:rsid w:val="003761F2"/>
    <w:rsid w:val="003820D8"/>
    <w:rsid w:val="00387B54"/>
    <w:rsid w:val="00396232"/>
    <w:rsid w:val="003A0CE5"/>
    <w:rsid w:val="003A2D9C"/>
    <w:rsid w:val="003A6823"/>
    <w:rsid w:val="003E23BE"/>
    <w:rsid w:val="003E4C4F"/>
    <w:rsid w:val="003E681A"/>
    <w:rsid w:val="003E6BB2"/>
    <w:rsid w:val="003F741E"/>
    <w:rsid w:val="0040201C"/>
    <w:rsid w:val="00406C6E"/>
    <w:rsid w:val="00414966"/>
    <w:rsid w:val="004259AA"/>
    <w:rsid w:val="004306BB"/>
    <w:rsid w:val="00434CC4"/>
    <w:rsid w:val="00435835"/>
    <w:rsid w:val="004423EF"/>
    <w:rsid w:val="004572AB"/>
    <w:rsid w:val="00461BB9"/>
    <w:rsid w:val="00465241"/>
    <w:rsid w:val="0046531A"/>
    <w:rsid w:val="0049581C"/>
    <w:rsid w:val="004966E4"/>
    <w:rsid w:val="00496E84"/>
    <w:rsid w:val="004A63C8"/>
    <w:rsid w:val="004B7426"/>
    <w:rsid w:val="004C0758"/>
    <w:rsid w:val="004F2F60"/>
    <w:rsid w:val="004F40B2"/>
    <w:rsid w:val="004F7198"/>
    <w:rsid w:val="0052110B"/>
    <w:rsid w:val="00523676"/>
    <w:rsid w:val="00527436"/>
    <w:rsid w:val="00531F70"/>
    <w:rsid w:val="00545070"/>
    <w:rsid w:val="00553D41"/>
    <w:rsid w:val="00554860"/>
    <w:rsid w:val="00573591"/>
    <w:rsid w:val="00573D27"/>
    <w:rsid w:val="005955C6"/>
    <w:rsid w:val="005A0D37"/>
    <w:rsid w:val="005A236C"/>
    <w:rsid w:val="005A2D30"/>
    <w:rsid w:val="005B0584"/>
    <w:rsid w:val="005C0A6A"/>
    <w:rsid w:val="005E0534"/>
    <w:rsid w:val="005E0D9E"/>
    <w:rsid w:val="005F3881"/>
    <w:rsid w:val="00602E6A"/>
    <w:rsid w:val="00613460"/>
    <w:rsid w:val="0061633F"/>
    <w:rsid w:val="006206DA"/>
    <w:rsid w:val="00622B18"/>
    <w:rsid w:val="00647D66"/>
    <w:rsid w:val="00650880"/>
    <w:rsid w:val="00651400"/>
    <w:rsid w:val="00662C99"/>
    <w:rsid w:val="006833B0"/>
    <w:rsid w:val="00692C31"/>
    <w:rsid w:val="00697EE4"/>
    <w:rsid w:val="006A46A6"/>
    <w:rsid w:val="006B00ED"/>
    <w:rsid w:val="006C4EF2"/>
    <w:rsid w:val="006D3786"/>
    <w:rsid w:val="006D619B"/>
    <w:rsid w:val="006F5F79"/>
    <w:rsid w:val="006F78B6"/>
    <w:rsid w:val="0070009F"/>
    <w:rsid w:val="00700C58"/>
    <w:rsid w:val="00712191"/>
    <w:rsid w:val="007145FC"/>
    <w:rsid w:val="00715431"/>
    <w:rsid w:val="00720149"/>
    <w:rsid w:val="00725E25"/>
    <w:rsid w:val="00737E36"/>
    <w:rsid w:val="0076723B"/>
    <w:rsid w:val="00767FDD"/>
    <w:rsid w:val="007864EE"/>
    <w:rsid w:val="0079155F"/>
    <w:rsid w:val="007B2959"/>
    <w:rsid w:val="007B513E"/>
    <w:rsid w:val="007B674B"/>
    <w:rsid w:val="007B71AE"/>
    <w:rsid w:val="007C4434"/>
    <w:rsid w:val="007C6499"/>
    <w:rsid w:val="007E227B"/>
    <w:rsid w:val="007F40B5"/>
    <w:rsid w:val="00801B30"/>
    <w:rsid w:val="008053E1"/>
    <w:rsid w:val="00810B8A"/>
    <w:rsid w:val="0081146B"/>
    <w:rsid w:val="0082529E"/>
    <w:rsid w:val="00827DBF"/>
    <w:rsid w:val="00832FDB"/>
    <w:rsid w:val="008333DB"/>
    <w:rsid w:val="00833589"/>
    <w:rsid w:val="00835855"/>
    <w:rsid w:val="00835E18"/>
    <w:rsid w:val="00842EEA"/>
    <w:rsid w:val="00844468"/>
    <w:rsid w:val="00845B4E"/>
    <w:rsid w:val="00845F0C"/>
    <w:rsid w:val="00851EB4"/>
    <w:rsid w:val="008614FC"/>
    <w:rsid w:val="00874C2C"/>
    <w:rsid w:val="00883184"/>
    <w:rsid w:val="00884A38"/>
    <w:rsid w:val="008A608E"/>
    <w:rsid w:val="008C772C"/>
    <w:rsid w:val="008D1D3C"/>
    <w:rsid w:val="008E0B10"/>
    <w:rsid w:val="008E7B65"/>
    <w:rsid w:val="008F6E47"/>
    <w:rsid w:val="00907011"/>
    <w:rsid w:val="009279B6"/>
    <w:rsid w:val="0093459B"/>
    <w:rsid w:val="009367B5"/>
    <w:rsid w:val="009367D8"/>
    <w:rsid w:val="009504BE"/>
    <w:rsid w:val="00997EB4"/>
    <w:rsid w:val="009A7819"/>
    <w:rsid w:val="009C7024"/>
    <w:rsid w:val="009E5BC1"/>
    <w:rsid w:val="00A108D2"/>
    <w:rsid w:val="00A162D2"/>
    <w:rsid w:val="00A22521"/>
    <w:rsid w:val="00A22B7E"/>
    <w:rsid w:val="00A24688"/>
    <w:rsid w:val="00A377A4"/>
    <w:rsid w:val="00A558B3"/>
    <w:rsid w:val="00A57FB2"/>
    <w:rsid w:val="00A6020A"/>
    <w:rsid w:val="00A60A8E"/>
    <w:rsid w:val="00A63CB1"/>
    <w:rsid w:val="00A677FD"/>
    <w:rsid w:val="00A75F3D"/>
    <w:rsid w:val="00AB7D41"/>
    <w:rsid w:val="00AC739B"/>
    <w:rsid w:val="00AC7C1B"/>
    <w:rsid w:val="00AD0616"/>
    <w:rsid w:val="00AD282B"/>
    <w:rsid w:val="00AD2938"/>
    <w:rsid w:val="00AE14CB"/>
    <w:rsid w:val="00AE3103"/>
    <w:rsid w:val="00AF17F3"/>
    <w:rsid w:val="00B01C29"/>
    <w:rsid w:val="00B054B8"/>
    <w:rsid w:val="00B056AE"/>
    <w:rsid w:val="00B13A5E"/>
    <w:rsid w:val="00B17B5B"/>
    <w:rsid w:val="00B24586"/>
    <w:rsid w:val="00B307AD"/>
    <w:rsid w:val="00B32016"/>
    <w:rsid w:val="00B43609"/>
    <w:rsid w:val="00B51BA0"/>
    <w:rsid w:val="00B52326"/>
    <w:rsid w:val="00B6418B"/>
    <w:rsid w:val="00B717DF"/>
    <w:rsid w:val="00B74C09"/>
    <w:rsid w:val="00B92EA8"/>
    <w:rsid w:val="00BA66EF"/>
    <w:rsid w:val="00BB17E7"/>
    <w:rsid w:val="00BC346B"/>
    <w:rsid w:val="00BD48D8"/>
    <w:rsid w:val="00BE4A2D"/>
    <w:rsid w:val="00BE7469"/>
    <w:rsid w:val="00C0567D"/>
    <w:rsid w:val="00C06742"/>
    <w:rsid w:val="00C139D5"/>
    <w:rsid w:val="00C15B5C"/>
    <w:rsid w:val="00C2049F"/>
    <w:rsid w:val="00C23D18"/>
    <w:rsid w:val="00C32BB6"/>
    <w:rsid w:val="00C40E5B"/>
    <w:rsid w:val="00C6139D"/>
    <w:rsid w:val="00C67D73"/>
    <w:rsid w:val="00C714C7"/>
    <w:rsid w:val="00C718CB"/>
    <w:rsid w:val="00C73D04"/>
    <w:rsid w:val="00C74A7E"/>
    <w:rsid w:val="00C90F08"/>
    <w:rsid w:val="00C91F59"/>
    <w:rsid w:val="00C9569E"/>
    <w:rsid w:val="00CA3B60"/>
    <w:rsid w:val="00CB1562"/>
    <w:rsid w:val="00CB4404"/>
    <w:rsid w:val="00CB5D1D"/>
    <w:rsid w:val="00CC1C1E"/>
    <w:rsid w:val="00CD7F50"/>
    <w:rsid w:val="00CE0A18"/>
    <w:rsid w:val="00CE4F64"/>
    <w:rsid w:val="00D01C21"/>
    <w:rsid w:val="00D05788"/>
    <w:rsid w:val="00D118B0"/>
    <w:rsid w:val="00D11988"/>
    <w:rsid w:val="00D1528B"/>
    <w:rsid w:val="00D2554E"/>
    <w:rsid w:val="00D25DF2"/>
    <w:rsid w:val="00D45EB9"/>
    <w:rsid w:val="00D46CFB"/>
    <w:rsid w:val="00D62F0D"/>
    <w:rsid w:val="00D649BC"/>
    <w:rsid w:val="00D8651C"/>
    <w:rsid w:val="00D91098"/>
    <w:rsid w:val="00DA056A"/>
    <w:rsid w:val="00DA489D"/>
    <w:rsid w:val="00DD723B"/>
    <w:rsid w:val="00DE125C"/>
    <w:rsid w:val="00DE634A"/>
    <w:rsid w:val="00DE71F9"/>
    <w:rsid w:val="00DF2504"/>
    <w:rsid w:val="00E102ED"/>
    <w:rsid w:val="00E15382"/>
    <w:rsid w:val="00E2301B"/>
    <w:rsid w:val="00E73802"/>
    <w:rsid w:val="00EA1EAB"/>
    <w:rsid w:val="00EA75A5"/>
    <w:rsid w:val="00EB1299"/>
    <w:rsid w:val="00EB5315"/>
    <w:rsid w:val="00EB6425"/>
    <w:rsid w:val="00EC7715"/>
    <w:rsid w:val="00EF26D8"/>
    <w:rsid w:val="00EF2BDB"/>
    <w:rsid w:val="00EF728C"/>
    <w:rsid w:val="00F059C9"/>
    <w:rsid w:val="00F07BDD"/>
    <w:rsid w:val="00F1563F"/>
    <w:rsid w:val="00F25F19"/>
    <w:rsid w:val="00F264CE"/>
    <w:rsid w:val="00F459C0"/>
    <w:rsid w:val="00F5382F"/>
    <w:rsid w:val="00F6260F"/>
    <w:rsid w:val="00F66B0C"/>
    <w:rsid w:val="00F80609"/>
    <w:rsid w:val="00F818D2"/>
    <w:rsid w:val="00F8622A"/>
    <w:rsid w:val="00FB22B8"/>
    <w:rsid w:val="00FB4FAE"/>
    <w:rsid w:val="00FC1647"/>
    <w:rsid w:val="00FC6DD4"/>
    <w:rsid w:val="00FC75BB"/>
    <w:rsid w:val="00FD7A6C"/>
    <w:rsid w:val="00FE221C"/>
    <w:rsid w:val="00FE7725"/>
    <w:rsid w:val="00FF1B54"/>
    <w:rsid w:val="00FF4EE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5BCA29-16F2-4BC1-9D83-40AD4416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8B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9569E"/>
    <w:pPr>
      <w:keepNext/>
      <w:numPr>
        <w:numId w:val="1"/>
      </w:numPr>
      <w:suppressAutoHyphens/>
      <w:autoSpaceDE w:val="0"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C9569E"/>
    <w:pPr>
      <w:keepNext/>
      <w:numPr>
        <w:ilvl w:val="1"/>
        <w:numId w:val="1"/>
      </w:numPr>
      <w:suppressAutoHyphens/>
      <w:autoSpaceDE w:val="0"/>
      <w:spacing w:before="240" w:after="60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9569E"/>
    <w:pPr>
      <w:keepNext/>
      <w:numPr>
        <w:ilvl w:val="2"/>
        <w:numId w:val="1"/>
      </w:numPr>
      <w:suppressAutoHyphens/>
      <w:autoSpaceDE w:val="0"/>
      <w:spacing w:before="240" w:after="60"/>
      <w:outlineLvl w:val="2"/>
    </w:pPr>
    <w:rPr>
      <w:rFonts w:ascii="Arial" w:eastAsia="Calibri" w:hAnsi="Arial" w:cs="Arial"/>
      <w:b/>
      <w:bCs/>
      <w:kern w:val="1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27DBF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9"/>
    <w:locked/>
    <w:rsid w:val="00827DBF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9"/>
    <w:locked/>
    <w:rsid w:val="00827DBF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41496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41496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1496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41496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14966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49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1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14966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622B18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next w:val="Sottotitolo"/>
    <w:link w:val="TitoloCarattere"/>
    <w:uiPriority w:val="99"/>
    <w:qFormat/>
    <w:locked/>
    <w:rsid w:val="00C9569E"/>
    <w:pPr>
      <w:suppressAutoHyphens/>
      <w:autoSpaceDE w:val="0"/>
      <w:jc w:val="center"/>
    </w:pPr>
    <w:rPr>
      <w:rFonts w:ascii="Times" w:eastAsia="Calibri" w:hAnsi="Times" w:cs="Times"/>
      <w:b/>
      <w:bCs/>
      <w:kern w:val="1"/>
      <w:sz w:val="23"/>
      <w:szCs w:val="20"/>
      <w:lang w:eastAsia="ar-SA"/>
    </w:rPr>
  </w:style>
  <w:style w:type="character" w:customStyle="1" w:styleId="TitoloCarattere">
    <w:name w:val="Titolo Carattere"/>
    <w:link w:val="Titolo"/>
    <w:uiPriority w:val="99"/>
    <w:locked/>
    <w:rsid w:val="00827DBF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locked/>
    <w:rsid w:val="00C9569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link w:val="Sottotitolo"/>
    <w:uiPriority w:val="99"/>
    <w:locked/>
    <w:rsid w:val="00827DBF"/>
    <w:rPr>
      <w:rFonts w:ascii="Cambria" w:hAnsi="Cambria" w:cs="Times New Roman"/>
      <w:sz w:val="24"/>
      <w:szCs w:val="24"/>
    </w:rPr>
  </w:style>
  <w:style w:type="character" w:customStyle="1" w:styleId="WW8Num1z0">
    <w:name w:val="WW8Num1z0"/>
    <w:uiPriority w:val="99"/>
    <w:rsid w:val="00C9569E"/>
  </w:style>
  <w:style w:type="character" w:customStyle="1" w:styleId="WW8Num1z1">
    <w:name w:val="WW8Num1z1"/>
    <w:uiPriority w:val="99"/>
    <w:rsid w:val="00C9569E"/>
  </w:style>
  <w:style w:type="character" w:customStyle="1" w:styleId="WW8Num1z2">
    <w:name w:val="WW8Num1z2"/>
    <w:uiPriority w:val="99"/>
    <w:rsid w:val="00C9569E"/>
  </w:style>
  <w:style w:type="character" w:customStyle="1" w:styleId="WW8Num1z3">
    <w:name w:val="WW8Num1z3"/>
    <w:uiPriority w:val="99"/>
    <w:rsid w:val="00C9569E"/>
  </w:style>
  <w:style w:type="character" w:customStyle="1" w:styleId="WW8Num1z4">
    <w:name w:val="WW8Num1z4"/>
    <w:uiPriority w:val="99"/>
    <w:rsid w:val="00C9569E"/>
  </w:style>
  <w:style w:type="character" w:customStyle="1" w:styleId="WW8Num1z5">
    <w:name w:val="WW8Num1z5"/>
    <w:uiPriority w:val="99"/>
    <w:rsid w:val="00C9569E"/>
  </w:style>
  <w:style w:type="character" w:customStyle="1" w:styleId="WW8Num1z6">
    <w:name w:val="WW8Num1z6"/>
    <w:uiPriority w:val="99"/>
    <w:rsid w:val="00C9569E"/>
  </w:style>
  <w:style w:type="character" w:customStyle="1" w:styleId="WW8Num1z7">
    <w:name w:val="WW8Num1z7"/>
    <w:uiPriority w:val="99"/>
    <w:rsid w:val="00C9569E"/>
  </w:style>
  <w:style w:type="character" w:customStyle="1" w:styleId="WW8Num1z8">
    <w:name w:val="WW8Num1z8"/>
    <w:uiPriority w:val="99"/>
    <w:rsid w:val="00C9569E"/>
  </w:style>
  <w:style w:type="character" w:customStyle="1" w:styleId="WW8Num2z0">
    <w:name w:val="WW8Num2z0"/>
    <w:uiPriority w:val="99"/>
    <w:rsid w:val="00C9569E"/>
    <w:rPr>
      <w:sz w:val="24"/>
    </w:rPr>
  </w:style>
  <w:style w:type="character" w:customStyle="1" w:styleId="WW8Num2z1">
    <w:name w:val="WW8Num2z1"/>
    <w:uiPriority w:val="99"/>
    <w:rsid w:val="00C9569E"/>
  </w:style>
  <w:style w:type="character" w:customStyle="1" w:styleId="WW8Num2z2">
    <w:name w:val="WW8Num2z2"/>
    <w:uiPriority w:val="99"/>
    <w:rsid w:val="00C9569E"/>
  </w:style>
  <w:style w:type="character" w:customStyle="1" w:styleId="WW8Num2z3">
    <w:name w:val="WW8Num2z3"/>
    <w:uiPriority w:val="99"/>
    <w:rsid w:val="00C9569E"/>
  </w:style>
  <w:style w:type="character" w:customStyle="1" w:styleId="WW8Num2z4">
    <w:name w:val="WW8Num2z4"/>
    <w:uiPriority w:val="99"/>
    <w:rsid w:val="00C9569E"/>
  </w:style>
  <w:style w:type="character" w:customStyle="1" w:styleId="WW8Num2z5">
    <w:name w:val="WW8Num2z5"/>
    <w:uiPriority w:val="99"/>
    <w:rsid w:val="00C9569E"/>
  </w:style>
  <w:style w:type="character" w:customStyle="1" w:styleId="WW8Num2z6">
    <w:name w:val="WW8Num2z6"/>
    <w:uiPriority w:val="99"/>
    <w:rsid w:val="00C9569E"/>
  </w:style>
  <w:style w:type="character" w:customStyle="1" w:styleId="WW8Num2z7">
    <w:name w:val="WW8Num2z7"/>
    <w:uiPriority w:val="99"/>
    <w:rsid w:val="00C9569E"/>
  </w:style>
  <w:style w:type="character" w:customStyle="1" w:styleId="WW8Num2z8">
    <w:name w:val="WW8Num2z8"/>
    <w:uiPriority w:val="99"/>
    <w:rsid w:val="00C9569E"/>
  </w:style>
  <w:style w:type="character" w:customStyle="1" w:styleId="WW8Num3z0">
    <w:name w:val="WW8Num3z0"/>
    <w:uiPriority w:val="99"/>
    <w:rsid w:val="00C9569E"/>
    <w:rPr>
      <w:rFonts w:ascii="Times New Roman" w:hAnsi="Times New Roman"/>
      <w:color w:val="000000"/>
      <w:sz w:val="24"/>
    </w:rPr>
  </w:style>
  <w:style w:type="character" w:customStyle="1" w:styleId="WW8Num3z1">
    <w:name w:val="WW8Num3z1"/>
    <w:uiPriority w:val="99"/>
    <w:rsid w:val="00C9569E"/>
    <w:rPr>
      <w:b/>
    </w:rPr>
  </w:style>
  <w:style w:type="character" w:customStyle="1" w:styleId="WW8Num3z2">
    <w:name w:val="WW8Num3z2"/>
    <w:uiPriority w:val="99"/>
    <w:rsid w:val="00C9569E"/>
  </w:style>
  <w:style w:type="character" w:customStyle="1" w:styleId="WW8Num3z3">
    <w:name w:val="WW8Num3z3"/>
    <w:uiPriority w:val="99"/>
    <w:rsid w:val="00C9569E"/>
  </w:style>
  <w:style w:type="character" w:customStyle="1" w:styleId="WW8Num3z4">
    <w:name w:val="WW8Num3z4"/>
    <w:uiPriority w:val="99"/>
    <w:rsid w:val="00C9569E"/>
  </w:style>
  <w:style w:type="character" w:customStyle="1" w:styleId="WW8Num3z5">
    <w:name w:val="WW8Num3z5"/>
    <w:uiPriority w:val="99"/>
    <w:rsid w:val="00C9569E"/>
  </w:style>
  <w:style w:type="character" w:customStyle="1" w:styleId="WW8Num3z6">
    <w:name w:val="WW8Num3z6"/>
    <w:uiPriority w:val="99"/>
    <w:rsid w:val="00C9569E"/>
  </w:style>
  <w:style w:type="character" w:customStyle="1" w:styleId="WW8Num3z7">
    <w:name w:val="WW8Num3z7"/>
    <w:uiPriority w:val="99"/>
    <w:rsid w:val="00C9569E"/>
  </w:style>
  <w:style w:type="character" w:customStyle="1" w:styleId="WW8Num3z8">
    <w:name w:val="WW8Num3z8"/>
    <w:uiPriority w:val="99"/>
    <w:rsid w:val="00C9569E"/>
  </w:style>
  <w:style w:type="character" w:customStyle="1" w:styleId="WW8Num4z0">
    <w:name w:val="WW8Num4z0"/>
    <w:uiPriority w:val="99"/>
    <w:rsid w:val="00C9569E"/>
    <w:rPr>
      <w:rFonts w:ascii="Times New Roman" w:hAnsi="Times New Roman"/>
      <w:color w:val="000000"/>
      <w:sz w:val="24"/>
    </w:rPr>
  </w:style>
  <w:style w:type="character" w:customStyle="1" w:styleId="WW8Num4z1">
    <w:name w:val="WW8Num4z1"/>
    <w:uiPriority w:val="99"/>
    <w:rsid w:val="00C9569E"/>
  </w:style>
  <w:style w:type="character" w:customStyle="1" w:styleId="WW8Num4z2">
    <w:name w:val="WW8Num4z2"/>
    <w:uiPriority w:val="99"/>
    <w:rsid w:val="00C9569E"/>
  </w:style>
  <w:style w:type="character" w:customStyle="1" w:styleId="WW8Num4z3">
    <w:name w:val="WW8Num4z3"/>
    <w:uiPriority w:val="99"/>
    <w:rsid w:val="00C9569E"/>
  </w:style>
  <w:style w:type="character" w:customStyle="1" w:styleId="WW8Num4z4">
    <w:name w:val="WW8Num4z4"/>
    <w:uiPriority w:val="99"/>
    <w:rsid w:val="00C9569E"/>
  </w:style>
  <w:style w:type="character" w:customStyle="1" w:styleId="WW8Num4z5">
    <w:name w:val="WW8Num4z5"/>
    <w:uiPriority w:val="99"/>
    <w:rsid w:val="00C9569E"/>
  </w:style>
  <w:style w:type="character" w:customStyle="1" w:styleId="WW8Num4z6">
    <w:name w:val="WW8Num4z6"/>
    <w:uiPriority w:val="99"/>
    <w:rsid w:val="00C9569E"/>
  </w:style>
  <w:style w:type="character" w:customStyle="1" w:styleId="WW8Num4z7">
    <w:name w:val="WW8Num4z7"/>
    <w:uiPriority w:val="99"/>
    <w:rsid w:val="00C9569E"/>
  </w:style>
  <w:style w:type="character" w:customStyle="1" w:styleId="WW8Num4z8">
    <w:name w:val="WW8Num4z8"/>
    <w:uiPriority w:val="99"/>
    <w:rsid w:val="00C9569E"/>
  </w:style>
  <w:style w:type="character" w:customStyle="1" w:styleId="WW8Num5z0">
    <w:name w:val="WW8Num5z0"/>
    <w:uiPriority w:val="99"/>
    <w:rsid w:val="00C9569E"/>
    <w:rPr>
      <w:rFonts w:ascii="Symbol" w:hAnsi="Symbol"/>
      <w:color w:val="000000"/>
      <w:sz w:val="24"/>
    </w:rPr>
  </w:style>
  <w:style w:type="character" w:customStyle="1" w:styleId="WW8Num5z1">
    <w:name w:val="WW8Num5z1"/>
    <w:uiPriority w:val="99"/>
    <w:rsid w:val="00C9569E"/>
  </w:style>
  <w:style w:type="character" w:customStyle="1" w:styleId="WW8Num5z2">
    <w:name w:val="WW8Num5z2"/>
    <w:uiPriority w:val="99"/>
    <w:rsid w:val="00C9569E"/>
    <w:rPr>
      <w:sz w:val="24"/>
    </w:rPr>
  </w:style>
  <w:style w:type="character" w:customStyle="1" w:styleId="WW8Num5z3">
    <w:name w:val="WW8Num5z3"/>
    <w:uiPriority w:val="99"/>
    <w:rsid w:val="00C9569E"/>
  </w:style>
  <w:style w:type="character" w:customStyle="1" w:styleId="WW8Num5z4">
    <w:name w:val="WW8Num5z4"/>
    <w:uiPriority w:val="99"/>
    <w:rsid w:val="00C9569E"/>
  </w:style>
  <w:style w:type="character" w:customStyle="1" w:styleId="WW8Num5z5">
    <w:name w:val="WW8Num5z5"/>
    <w:uiPriority w:val="99"/>
    <w:rsid w:val="00C9569E"/>
  </w:style>
  <w:style w:type="character" w:customStyle="1" w:styleId="WW8Num5z6">
    <w:name w:val="WW8Num5z6"/>
    <w:uiPriority w:val="99"/>
    <w:rsid w:val="00C9569E"/>
  </w:style>
  <w:style w:type="character" w:customStyle="1" w:styleId="WW8Num5z7">
    <w:name w:val="WW8Num5z7"/>
    <w:uiPriority w:val="99"/>
    <w:rsid w:val="00C9569E"/>
  </w:style>
  <w:style w:type="character" w:customStyle="1" w:styleId="WW8Num5z8">
    <w:name w:val="WW8Num5z8"/>
    <w:uiPriority w:val="99"/>
    <w:rsid w:val="00C9569E"/>
  </w:style>
  <w:style w:type="character" w:customStyle="1" w:styleId="WW8Num6z0">
    <w:name w:val="WW8Num6z0"/>
    <w:uiPriority w:val="99"/>
    <w:rsid w:val="00C9569E"/>
    <w:rPr>
      <w:rFonts w:ascii="Symbol" w:hAnsi="Symbol"/>
      <w:sz w:val="18"/>
    </w:rPr>
  </w:style>
  <w:style w:type="character" w:customStyle="1" w:styleId="WW8Num6z1">
    <w:name w:val="WW8Num6z1"/>
    <w:uiPriority w:val="99"/>
    <w:rsid w:val="00C9569E"/>
  </w:style>
  <w:style w:type="character" w:customStyle="1" w:styleId="WW8Num6z2">
    <w:name w:val="WW8Num6z2"/>
    <w:uiPriority w:val="99"/>
    <w:rsid w:val="00C9569E"/>
    <w:rPr>
      <w:rFonts w:ascii="Times New Roman" w:hAnsi="Times New Roman"/>
      <w:sz w:val="24"/>
    </w:rPr>
  </w:style>
  <w:style w:type="character" w:customStyle="1" w:styleId="WW8Num6z4">
    <w:name w:val="WW8Num6z4"/>
    <w:uiPriority w:val="99"/>
    <w:rsid w:val="00C9569E"/>
  </w:style>
  <w:style w:type="character" w:customStyle="1" w:styleId="WW8Num6z5">
    <w:name w:val="WW8Num6z5"/>
    <w:uiPriority w:val="99"/>
    <w:rsid w:val="00C9569E"/>
  </w:style>
  <w:style w:type="character" w:customStyle="1" w:styleId="WW8Num6z6">
    <w:name w:val="WW8Num6z6"/>
    <w:uiPriority w:val="99"/>
    <w:rsid w:val="00C9569E"/>
  </w:style>
  <w:style w:type="character" w:customStyle="1" w:styleId="WW8Num6z7">
    <w:name w:val="WW8Num6z7"/>
    <w:uiPriority w:val="99"/>
    <w:rsid w:val="00C9569E"/>
  </w:style>
  <w:style w:type="character" w:customStyle="1" w:styleId="WW8Num6z8">
    <w:name w:val="WW8Num6z8"/>
    <w:uiPriority w:val="99"/>
    <w:rsid w:val="00C9569E"/>
  </w:style>
  <w:style w:type="character" w:customStyle="1" w:styleId="WW8Num7z0">
    <w:name w:val="WW8Num7z0"/>
    <w:uiPriority w:val="99"/>
    <w:rsid w:val="00C9569E"/>
    <w:rPr>
      <w:rFonts w:ascii="Symbol" w:hAnsi="Symbol"/>
      <w:sz w:val="18"/>
    </w:rPr>
  </w:style>
  <w:style w:type="character" w:customStyle="1" w:styleId="WW8Num8z0">
    <w:name w:val="WW8Num8z0"/>
    <w:uiPriority w:val="99"/>
    <w:rsid w:val="00C9569E"/>
    <w:rPr>
      <w:rFonts w:ascii="Symbol" w:hAnsi="Symbol"/>
      <w:color w:val="000000"/>
      <w:sz w:val="24"/>
    </w:rPr>
  </w:style>
  <w:style w:type="character" w:customStyle="1" w:styleId="WW8Num9z0">
    <w:name w:val="WW8Num9z0"/>
    <w:uiPriority w:val="99"/>
    <w:rsid w:val="00C9569E"/>
    <w:rPr>
      <w:rFonts w:ascii="Times New Roman" w:hAnsi="Times New Roman"/>
      <w:color w:val="000000"/>
      <w:sz w:val="24"/>
    </w:rPr>
  </w:style>
  <w:style w:type="character" w:customStyle="1" w:styleId="WW8Num10z0">
    <w:name w:val="WW8Num10z0"/>
    <w:uiPriority w:val="99"/>
    <w:rsid w:val="00C9569E"/>
    <w:rPr>
      <w:rFonts w:ascii="Symbol" w:hAnsi="Symbol"/>
      <w:sz w:val="24"/>
    </w:rPr>
  </w:style>
  <w:style w:type="character" w:customStyle="1" w:styleId="WW8Num11z0">
    <w:name w:val="WW8Num11z0"/>
    <w:uiPriority w:val="99"/>
    <w:rsid w:val="00C9569E"/>
  </w:style>
  <w:style w:type="character" w:customStyle="1" w:styleId="WW8Num11z1">
    <w:name w:val="WW8Num11z1"/>
    <w:uiPriority w:val="99"/>
    <w:rsid w:val="00C9569E"/>
  </w:style>
  <w:style w:type="character" w:customStyle="1" w:styleId="WW8Num12z0">
    <w:name w:val="WW8Num12z0"/>
    <w:uiPriority w:val="99"/>
    <w:rsid w:val="00C9569E"/>
    <w:rPr>
      <w:rFonts w:ascii="Times" w:hAnsi="Times"/>
      <w:color w:val="000000"/>
      <w:sz w:val="24"/>
    </w:rPr>
  </w:style>
  <w:style w:type="character" w:customStyle="1" w:styleId="WW8Num13z0">
    <w:name w:val="WW8Num13z0"/>
    <w:uiPriority w:val="99"/>
    <w:rsid w:val="00C9569E"/>
    <w:rPr>
      <w:rFonts w:ascii="Times New Roman" w:hAnsi="Times New Roman"/>
      <w:color w:val="000000"/>
      <w:sz w:val="24"/>
    </w:rPr>
  </w:style>
  <w:style w:type="character" w:customStyle="1" w:styleId="WW8Num14z0">
    <w:name w:val="WW8Num14z0"/>
    <w:uiPriority w:val="99"/>
    <w:rsid w:val="00C9569E"/>
    <w:rPr>
      <w:rFonts w:ascii="Times" w:hAnsi="Times"/>
      <w:color w:val="000000"/>
      <w:sz w:val="24"/>
    </w:rPr>
  </w:style>
  <w:style w:type="character" w:customStyle="1" w:styleId="WW8Num15z0">
    <w:name w:val="WW8Num15z0"/>
    <w:uiPriority w:val="99"/>
    <w:rsid w:val="00C9569E"/>
    <w:rPr>
      <w:rFonts w:ascii="Times" w:hAnsi="Times"/>
      <w:b/>
      <w:color w:val="000000"/>
      <w:sz w:val="24"/>
    </w:rPr>
  </w:style>
  <w:style w:type="character" w:customStyle="1" w:styleId="WW8Num15z1">
    <w:name w:val="WW8Num15z1"/>
    <w:uiPriority w:val="99"/>
    <w:rsid w:val="00C9569E"/>
    <w:rPr>
      <w:rFonts w:ascii="Times New Roman" w:hAnsi="Times New Roman"/>
      <w:b/>
      <w:color w:val="000000"/>
      <w:sz w:val="24"/>
      <w:lang w:val="en-GB"/>
    </w:rPr>
  </w:style>
  <w:style w:type="character" w:customStyle="1" w:styleId="WW8Num16z0">
    <w:name w:val="WW8Num16z0"/>
    <w:uiPriority w:val="99"/>
    <w:rsid w:val="00C9569E"/>
    <w:rPr>
      <w:rFonts w:ascii="Times New Roman" w:hAnsi="Times New Roman"/>
      <w:b/>
      <w:color w:val="000000"/>
      <w:sz w:val="24"/>
    </w:rPr>
  </w:style>
  <w:style w:type="character" w:customStyle="1" w:styleId="WW8Num17z0">
    <w:name w:val="WW8Num17z0"/>
    <w:uiPriority w:val="99"/>
    <w:rsid w:val="00C9569E"/>
    <w:rPr>
      <w:rFonts w:ascii="Symbol" w:hAnsi="Symbol"/>
      <w:color w:val="000000"/>
      <w:sz w:val="18"/>
    </w:rPr>
  </w:style>
  <w:style w:type="character" w:customStyle="1" w:styleId="WW8Num18z0">
    <w:name w:val="WW8Num18z0"/>
    <w:uiPriority w:val="99"/>
    <w:rsid w:val="00C9569E"/>
    <w:rPr>
      <w:sz w:val="24"/>
    </w:rPr>
  </w:style>
  <w:style w:type="character" w:customStyle="1" w:styleId="WW8Num19z0">
    <w:name w:val="WW8Num19z0"/>
    <w:uiPriority w:val="99"/>
    <w:rsid w:val="00C9569E"/>
    <w:rPr>
      <w:rFonts w:ascii="Wingdings" w:hAnsi="Wingdings"/>
      <w:sz w:val="24"/>
    </w:rPr>
  </w:style>
  <w:style w:type="character" w:customStyle="1" w:styleId="WW8Num20z0">
    <w:name w:val="WW8Num20z0"/>
    <w:uiPriority w:val="99"/>
    <w:rsid w:val="00C9569E"/>
  </w:style>
  <w:style w:type="character" w:customStyle="1" w:styleId="WW8Num21z0">
    <w:name w:val="WW8Num21z0"/>
    <w:uiPriority w:val="99"/>
    <w:rsid w:val="00C9569E"/>
    <w:rPr>
      <w:rFonts w:ascii="Times New Roman" w:hAnsi="Times New Roman"/>
      <w:color w:val="000000"/>
      <w:sz w:val="24"/>
    </w:rPr>
  </w:style>
  <w:style w:type="character" w:customStyle="1" w:styleId="WW8Num22z0">
    <w:name w:val="WW8Num22z0"/>
    <w:uiPriority w:val="99"/>
    <w:rsid w:val="00C9569E"/>
  </w:style>
  <w:style w:type="character" w:customStyle="1" w:styleId="WW8Num22z1">
    <w:name w:val="WW8Num22z1"/>
    <w:uiPriority w:val="99"/>
    <w:rsid w:val="00C9569E"/>
  </w:style>
  <w:style w:type="character" w:customStyle="1" w:styleId="WW8Num22z2">
    <w:name w:val="WW8Num22z2"/>
    <w:uiPriority w:val="99"/>
    <w:rsid w:val="00C9569E"/>
  </w:style>
  <w:style w:type="character" w:customStyle="1" w:styleId="WW8Num22z3">
    <w:name w:val="WW8Num22z3"/>
    <w:uiPriority w:val="99"/>
    <w:rsid w:val="00C9569E"/>
  </w:style>
  <w:style w:type="character" w:customStyle="1" w:styleId="WW8Num22z4">
    <w:name w:val="WW8Num22z4"/>
    <w:uiPriority w:val="99"/>
    <w:rsid w:val="00C9569E"/>
  </w:style>
  <w:style w:type="character" w:customStyle="1" w:styleId="WW8Num22z5">
    <w:name w:val="WW8Num22z5"/>
    <w:uiPriority w:val="99"/>
    <w:rsid w:val="00C9569E"/>
  </w:style>
  <w:style w:type="character" w:customStyle="1" w:styleId="WW8Num22z6">
    <w:name w:val="WW8Num22z6"/>
    <w:uiPriority w:val="99"/>
    <w:rsid w:val="00C9569E"/>
  </w:style>
  <w:style w:type="character" w:customStyle="1" w:styleId="WW8Num22z7">
    <w:name w:val="WW8Num22z7"/>
    <w:uiPriority w:val="99"/>
    <w:rsid w:val="00C9569E"/>
  </w:style>
  <w:style w:type="character" w:customStyle="1" w:styleId="WW8Num22z8">
    <w:name w:val="WW8Num22z8"/>
    <w:uiPriority w:val="99"/>
    <w:rsid w:val="00C9569E"/>
  </w:style>
  <w:style w:type="character" w:customStyle="1" w:styleId="WW8Num23z0">
    <w:name w:val="WW8Num23z0"/>
    <w:uiPriority w:val="99"/>
    <w:rsid w:val="00C9569E"/>
    <w:rPr>
      <w:color w:val="000000"/>
    </w:rPr>
  </w:style>
  <w:style w:type="character" w:customStyle="1" w:styleId="WW8Num23z1">
    <w:name w:val="WW8Num23z1"/>
    <w:uiPriority w:val="99"/>
    <w:rsid w:val="00C9569E"/>
  </w:style>
  <w:style w:type="character" w:customStyle="1" w:styleId="WW8Num23z2">
    <w:name w:val="WW8Num23z2"/>
    <w:uiPriority w:val="99"/>
    <w:rsid w:val="00C9569E"/>
  </w:style>
  <w:style w:type="character" w:customStyle="1" w:styleId="WW8Num23z3">
    <w:name w:val="WW8Num23z3"/>
    <w:uiPriority w:val="99"/>
    <w:rsid w:val="00C9569E"/>
  </w:style>
  <w:style w:type="character" w:customStyle="1" w:styleId="WW8Num24z0">
    <w:name w:val="WW8Num24z0"/>
    <w:uiPriority w:val="99"/>
    <w:rsid w:val="00C9569E"/>
  </w:style>
  <w:style w:type="character" w:customStyle="1" w:styleId="WW8Num24z1">
    <w:name w:val="WW8Num24z1"/>
    <w:uiPriority w:val="99"/>
    <w:rsid w:val="00C9569E"/>
    <w:rPr>
      <w:rFonts w:ascii="Courier New" w:hAnsi="Courier New"/>
    </w:rPr>
  </w:style>
  <w:style w:type="character" w:customStyle="1" w:styleId="WW8Num24z2">
    <w:name w:val="WW8Num24z2"/>
    <w:uiPriority w:val="99"/>
    <w:rsid w:val="00C9569E"/>
    <w:rPr>
      <w:rFonts w:ascii="Wingdings" w:hAnsi="Wingdings"/>
    </w:rPr>
  </w:style>
  <w:style w:type="character" w:customStyle="1" w:styleId="WW8Num25z0">
    <w:name w:val="WW8Num25z0"/>
    <w:uiPriority w:val="99"/>
    <w:rsid w:val="00C9569E"/>
  </w:style>
  <w:style w:type="character" w:customStyle="1" w:styleId="WW8Num25z1">
    <w:name w:val="WW8Num25z1"/>
    <w:uiPriority w:val="99"/>
    <w:rsid w:val="00C9569E"/>
  </w:style>
  <w:style w:type="character" w:customStyle="1" w:styleId="WW8Num25z2">
    <w:name w:val="WW8Num25z2"/>
    <w:uiPriority w:val="99"/>
    <w:rsid w:val="00C9569E"/>
  </w:style>
  <w:style w:type="character" w:customStyle="1" w:styleId="WW8Num26z0">
    <w:name w:val="WW8Num26z0"/>
    <w:uiPriority w:val="99"/>
    <w:rsid w:val="00C9569E"/>
  </w:style>
  <w:style w:type="character" w:customStyle="1" w:styleId="WW8Num26z1">
    <w:name w:val="WW8Num26z1"/>
    <w:uiPriority w:val="99"/>
    <w:rsid w:val="00C9569E"/>
  </w:style>
  <w:style w:type="character" w:customStyle="1" w:styleId="WW8Num26z2">
    <w:name w:val="WW8Num26z2"/>
    <w:uiPriority w:val="99"/>
    <w:rsid w:val="00C9569E"/>
  </w:style>
  <w:style w:type="character" w:customStyle="1" w:styleId="WW8Num26z3">
    <w:name w:val="WW8Num26z3"/>
    <w:uiPriority w:val="99"/>
    <w:rsid w:val="00C9569E"/>
  </w:style>
  <w:style w:type="character" w:customStyle="1" w:styleId="WW8Num26z4">
    <w:name w:val="WW8Num26z4"/>
    <w:uiPriority w:val="99"/>
    <w:rsid w:val="00C9569E"/>
  </w:style>
  <w:style w:type="character" w:customStyle="1" w:styleId="WW8Num26z5">
    <w:name w:val="WW8Num26z5"/>
    <w:uiPriority w:val="99"/>
    <w:rsid w:val="00C9569E"/>
  </w:style>
  <w:style w:type="character" w:customStyle="1" w:styleId="WW8Num26z6">
    <w:name w:val="WW8Num26z6"/>
    <w:uiPriority w:val="99"/>
    <w:rsid w:val="00C9569E"/>
  </w:style>
  <w:style w:type="character" w:customStyle="1" w:styleId="WW8Num26z7">
    <w:name w:val="WW8Num26z7"/>
    <w:uiPriority w:val="99"/>
    <w:rsid w:val="00C9569E"/>
  </w:style>
  <w:style w:type="character" w:customStyle="1" w:styleId="WW8Num26z8">
    <w:name w:val="WW8Num26z8"/>
    <w:uiPriority w:val="99"/>
    <w:rsid w:val="00C9569E"/>
  </w:style>
  <w:style w:type="character" w:customStyle="1" w:styleId="WW8Num27z0">
    <w:name w:val="WW8Num27z0"/>
    <w:uiPriority w:val="99"/>
    <w:rsid w:val="00C9569E"/>
  </w:style>
  <w:style w:type="character" w:customStyle="1" w:styleId="WW8Num27z1">
    <w:name w:val="WW8Num27z1"/>
    <w:uiPriority w:val="99"/>
    <w:rsid w:val="00C9569E"/>
  </w:style>
  <w:style w:type="character" w:customStyle="1" w:styleId="WW8Num27z2">
    <w:name w:val="WW8Num27z2"/>
    <w:uiPriority w:val="99"/>
    <w:rsid w:val="00C9569E"/>
  </w:style>
  <w:style w:type="character" w:customStyle="1" w:styleId="WW8Num27z3">
    <w:name w:val="WW8Num27z3"/>
    <w:uiPriority w:val="99"/>
    <w:rsid w:val="00C9569E"/>
  </w:style>
  <w:style w:type="character" w:customStyle="1" w:styleId="WW8Num28z0">
    <w:name w:val="WW8Num28z0"/>
    <w:uiPriority w:val="99"/>
    <w:rsid w:val="00C9569E"/>
  </w:style>
  <w:style w:type="character" w:customStyle="1" w:styleId="WW8Num28z1">
    <w:name w:val="WW8Num28z1"/>
    <w:uiPriority w:val="99"/>
    <w:rsid w:val="00C9569E"/>
  </w:style>
  <w:style w:type="character" w:customStyle="1" w:styleId="WW8Num28z2">
    <w:name w:val="WW8Num28z2"/>
    <w:uiPriority w:val="99"/>
    <w:rsid w:val="00C9569E"/>
  </w:style>
  <w:style w:type="character" w:customStyle="1" w:styleId="WW8Num28z3">
    <w:name w:val="WW8Num28z3"/>
    <w:uiPriority w:val="99"/>
    <w:rsid w:val="00C9569E"/>
  </w:style>
  <w:style w:type="character" w:customStyle="1" w:styleId="WW8Num29z0">
    <w:name w:val="WW8Num29z0"/>
    <w:uiPriority w:val="99"/>
    <w:rsid w:val="00C9569E"/>
  </w:style>
  <w:style w:type="character" w:customStyle="1" w:styleId="WW8Num29z1">
    <w:name w:val="WW8Num29z1"/>
    <w:uiPriority w:val="99"/>
    <w:rsid w:val="00C9569E"/>
  </w:style>
  <w:style w:type="character" w:customStyle="1" w:styleId="WW8Num29z2">
    <w:name w:val="WW8Num29z2"/>
    <w:uiPriority w:val="99"/>
    <w:rsid w:val="00C9569E"/>
  </w:style>
  <w:style w:type="character" w:customStyle="1" w:styleId="WW8Num30z0">
    <w:name w:val="WW8Num30z0"/>
    <w:uiPriority w:val="99"/>
    <w:rsid w:val="00C9569E"/>
  </w:style>
  <w:style w:type="character" w:customStyle="1" w:styleId="WW8Num30z1">
    <w:name w:val="WW8Num30z1"/>
    <w:uiPriority w:val="99"/>
    <w:rsid w:val="00C9569E"/>
  </w:style>
  <w:style w:type="character" w:customStyle="1" w:styleId="WW8Num30z2">
    <w:name w:val="WW8Num30z2"/>
    <w:uiPriority w:val="99"/>
    <w:rsid w:val="00C9569E"/>
  </w:style>
  <w:style w:type="character" w:customStyle="1" w:styleId="WW8Num30z3">
    <w:name w:val="WW8Num30z3"/>
    <w:uiPriority w:val="99"/>
    <w:rsid w:val="00C9569E"/>
  </w:style>
  <w:style w:type="character" w:customStyle="1" w:styleId="WW8Num31z0">
    <w:name w:val="WW8Num31z0"/>
    <w:uiPriority w:val="99"/>
    <w:rsid w:val="00C9569E"/>
  </w:style>
  <w:style w:type="character" w:customStyle="1" w:styleId="WW8Num31z1">
    <w:name w:val="WW8Num31z1"/>
    <w:uiPriority w:val="99"/>
    <w:rsid w:val="00C9569E"/>
  </w:style>
  <w:style w:type="character" w:customStyle="1" w:styleId="WW8Num31z2">
    <w:name w:val="WW8Num31z2"/>
    <w:uiPriority w:val="99"/>
    <w:rsid w:val="00C9569E"/>
  </w:style>
  <w:style w:type="character" w:customStyle="1" w:styleId="WW8Num31z3">
    <w:name w:val="WW8Num31z3"/>
    <w:uiPriority w:val="99"/>
    <w:rsid w:val="00C9569E"/>
  </w:style>
  <w:style w:type="character" w:customStyle="1" w:styleId="WW8Num32z0">
    <w:name w:val="WW8Num32z0"/>
    <w:uiPriority w:val="99"/>
    <w:rsid w:val="00C9569E"/>
    <w:rPr>
      <w:color w:val="000000"/>
    </w:rPr>
  </w:style>
  <w:style w:type="character" w:customStyle="1" w:styleId="WW8Num32z1">
    <w:name w:val="WW8Num32z1"/>
    <w:uiPriority w:val="99"/>
    <w:rsid w:val="00C9569E"/>
    <w:rPr>
      <w:rFonts w:ascii="Courier New" w:hAnsi="Courier New"/>
    </w:rPr>
  </w:style>
  <w:style w:type="character" w:customStyle="1" w:styleId="WW8Num32z2">
    <w:name w:val="WW8Num32z2"/>
    <w:uiPriority w:val="99"/>
    <w:rsid w:val="00C9569E"/>
    <w:rPr>
      <w:rFonts w:ascii="Wingdings" w:hAnsi="Wingdings"/>
    </w:rPr>
  </w:style>
  <w:style w:type="character" w:customStyle="1" w:styleId="WW8Num32z3">
    <w:name w:val="WW8Num32z3"/>
    <w:uiPriority w:val="99"/>
    <w:rsid w:val="00C9569E"/>
    <w:rPr>
      <w:rFonts w:ascii="Symbol" w:hAnsi="Symbol"/>
    </w:rPr>
  </w:style>
  <w:style w:type="character" w:customStyle="1" w:styleId="WW8Num33z0">
    <w:name w:val="WW8Num33z0"/>
    <w:uiPriority w:val="99"/>
    <w:rsid w:val="00C9569E"/>
  </w:style>
  <w:style w:type="character" w:customStyle="1" w:styleId="WW8Num33z1">
    <w:name w:val="WW8Num33z1"/>
    <w:uiPriority w:val="99"/>
    <w:rsid w:val="00C9569E"/>
  </w:style>
  <w:style w:type="character" w:customStyle="1" w:styleId="WW8Num33z2">
    <w:name w:val="WW8Num33z2"/>
    <w:uiPriority w:val="99"/>
    <w:rsid w:val="00C9569E"/>
  </w:style>
  <w:style w:type="character" w:customStyle="1" w:styleId="WW8Num33z3">
    <w:name w:val="WW8Num33z3"/>
    <w:uiPriority w:val="99"/>
    <w:rsid w:val="00C9569E"/>
  </w:style>
  <w:style w:type="character" w:customStyle="1" w:styleId="WW8Num34z0">
    <w:name w:val="WW8Num34z0"/>
    <w:uiPriority w:val="99"/>
    <w:rsid w:val="00C9569E"/>
    <w:rPr>
      <w:rFonts w:ascii="Arial" w:hAnsi="Arial"/>
      <w:sz w:val="24"/>
    </w:rPr>
  </w:style>
  <w:style w:type="character" w:customStyle="1" w:styleId="WW8Num34z1">
    <w:name w:val="WW8Num34z1"/>
    <w:uiPriority w:val="99"/>
    <w:rsid w:val="00C9569E"/>
  </w:style>
  <w:style w:type="character" w:customStyle="1" w:styleId="WW8Num34z2">
    <w:name w:val="WW8Num34z2"/>
    <w:uiPriority w:val="99"/>
    <w:rsid w:val="00C9569E"/>
  </w:style>
  <w:style w:type="character" w:customStyle="1" w:styleId="WW8Num34z3">
    <w:name w:val="WW8Num34z3"/>
    <w:uiPriority w:val="99"/>
    <w:rsid w:val="00C9569E"/>
  </w:style>
  <w:style w:type="character" w:customStyle="1" w:styleId="WW8Num34z4">
    <w:name w:val="WW8Num34z4"/>
    <w:uiPriority w:val="99"/>
    <w:rsid w:val="00C9569E"/>
  </w:style>
  <w:style w:type="character" w:customStyle="1" w:styleId="WW8Num34z5">
    <w:name w:val="WW8Num34z5"/>
    <w:uiPriority w:val="99"/>
    <w:rsid w:val="00C9569E"/>
  </w:style>
  <w:style w:type="character" w:customStyle="1" w:styleId="WW8Num34z6">
    <w:name w:val="WW8Num34z6"/>
    <w:uiPriority w:val="99"/>
    <w:rsid w:val="00C9569E"/>
  </w:style>
  <w:style w:type="character" w:customStyle="1" w:styleId="WW8Num34z7">
    <w:name w:val="WW8Num34z7"/>
    <w:uiPriority w:val="99"/>
    <w:rsid w:val="00C9569E"/>
  </w:style>
  <w:style w:type="character" w:customStyle="1" w:styleId="WW8Num34z8">
    <w:name w:val="WW8Num34z8"/>
    <w:uiPriority w:val="99"/>
    <w:rsid w:val="00C9569E"/>
  </w:style>
  <w:style w:type="character" w:customStyle="1" w:styleId="WW8Num35z0">
    <w:name w:val="WW8Num35z0"/>
    <w:uiPriority w:val="99"/>
    <w:rsid w:val="00C9569E"/>
    <w:rPr>
      <w:rFonts w:ascii="Arial" w:hAnsi="Arial"/>
    </w:rPr>
  </w:style>
  <w:style w:type="character" w:customStyle="1" w:styleId="WW8Num35z1">
    <w:name w:val="WW8Num35z1"/>
    <w:uiPriority w:val="99"/>
    <w:rsid w:val="00C9569E"/>
  </w:style>
  <w:style w:type="character" w:customStyle="1" w:styleId="WW8Num35z2">
    <w:name w:val="WW8Num35z2"/>
    <w:uiPriority w:val="99"/>
    <w:rsid w:val="00C9569E"/>
  </w:style>
  <w:style w:type="character" w:customStyle="1" w:styleId="WW8Num35z3">
    <w:name w:val="WW8Num35z3"/>
    <w:uiPriority w:val="99"/>
    <w:rsid w:val="00C9569E"/>
  </w:style>
  <w:style w:type="character" w:customStyle="1" w:styleId="WW8Num36z0">
    <w:name w:val="WW8Num36z0"/>
    <w:uiPriority w:val="99"/>
    <w:rsid w:val="00C9569E"/>
    <w:rPr>
      <w:rFonts w:ascii="Wingdings" w:hAnsi="Wingdings"/>
    </w:rPr>
  </w:style>
  <w:style w:type="character" w:customStyle="1" w:styleId="WW8Num36z1">
    <w:name w:val="WW8Num36z1"/>
    <w:uiPriority w:val="99"/>
    <w:rsid w:val="00C9569E"/>
    <w:rPr>
      <w:rFonts w:ascii="Courier New" w:hAnsi="Courier New"/>
    </w:rPr>
  </w:style>
  <w:style w:type="character" w:customStyle="1" w:styleId="WW8Num36z2">
    <w:name w:val="WW8Num36z2"/>
    <w:uiPriority w:val="99"/>
    <w:rsid w:val="00C9569E"/>
  </w:style>
  <w:style w:type="character" w:customStyle="1" w:styleId="WW8Num36z3">
    <w:name w:val="WW8Num36z3"/>
    <w:uiPriority w:val="99"/>
    <w:rsid w:val="00C9569E"/>
    <w:rPr>
      <w:rFonts w:ascii="Symbol" w:hAnsi="Symbol"/>
    </w:rPr>
  </w:style>
  <w:style w:type="character" w:customStyle="1" w:styleId="WW8Num36z4">
    <w:name w:val="WW8Num36z4"/>
    <w:uiPriority w:val="99"/>
    <w:rsid w:val="00C9569E"/>
  </w:style>
  <w:style w:type="character" w:customStyle="1" w:styleId="WW8Num36z5">
    <w:name w:val="WW8Num36z5"/>
    <w:uiPriority w:val="99"/>
    <w:rsid w:val="00C9569E"/>
  </w:style>
  <w:style w:type="character" w:customStyle="1" w:styleId="WW8Num36z6">
    <w:name w:val="WW8Num36z6"/>
    <w:uiPriority w:val="99"/>
    <w:rsid w:val="00C9569E"/>
  </w:style>
  <w:style w:type="character" w:customStyle="1" w:styleId="WW8Num36z7">
    <w:name w:val="WW8Num36z7"/>
    <w:uiPriority w:val="99"/>
    <w:rsid w:val="00C9569E"/>
  </w:style>
  <w:style w:type="character" w:customStyle="1" w:styleId="WW8Num36z8">
    <w:name w:val="WW8Num36z8"/>
    <w:uiPriority w:val="99"/>
    <w:rsid w:val="00C9569E"/>
  </w:style>
  <w:style w:type="character" w:customStyle="1" w:styleId="WW8Num37z0">
    <w:name w:val="WW8Num37z0"/>
    <w:uiPriority w:val="99"/>
    <w:rsid w:val="00C9569E"/>
  </w:style>
  <w:style w:type="character" w:customStyle="1" w:styleId="WW8Num37z1">
    <w:name w:val="WW8Num37z1"/>
    <w:uiPriority w:val="99"/>
    <w:rsid w:val="00C9569E"/>
  </w:style>
  <w:style w:type="character" w:customStyle="1" w:styleId="WW8Num37z2">
    <w:name w:val="WW8Num37z2"/>
    <w:uiPriority w:val="99"/>
    <w:rsid w:val="00C9569E"/>
  </w:style>
  <w:style w:type="character" w:customStyle="1" w:styleId="WW8Num37z3">
    <w:name w:val="WW8Num37z3"/>
    <w:uiPriority w:val="99"/>
    <w:rsid w:val="00C9569E"/>
  </w:style>
  <w:style w:type="character" w:customStyle="1" w:styleId="WW8Num38z0">
    <w:name w:val="WW8Num38z0"/>
    <w:uiPriority w:val="99"/>
    <w:rsid w:val="00C9569E"/>
    <w:rPr>
      <w:rFonts w:ascii="Arial" w:hAnsi="Arial"/>
    </w:rPr>
  </w:style>
  <w:style w:type="character" w:customStyle="1" w:styleId="WW8Num38z1">
    <w:name w:val="WW8Num38z1"/>
    <w:uiPriority w:val="99"/>
    <w:rsid w:val="00C9569E"/>
  </w:style>
  <w:style w:type="character" w:customStyle="1" w:styleId="WW8Num38z2">
    <w:name w:val="WW8Num38z2"/>
    <w:uiPriority w:val="99"/>
    <w:rsid w:val="00C9569E"/>
  </w:style>
  <w:style w:type="character" w:customStyle="1" w:styleId="WW8Num39z0">
    <w:name w:val="WW8Num39z0"/>
    <w:uiPriority w:val="99"/>
    <w:rsid w:val="00C9569E"/>
    <w:rPr>
      <w:rFonts w:ascii="Times New Roman" w:hAnsi="Times New Roman"/>
    </w:rPr>
  </w:style>
  <w:style w:type="character" w:customStyle="1" w:styleId="WW8Num39z1">
    <w:name w:val="WW8Num39z1"/>
    <w:uiPriority w:val="99"/>
    <w:rsid w:val="00C9569E"/>
    <w:rPr>
      <w:b/>
      <w:sz w:val="24"/>
      <w:lang w:val="en-GB"/>
    </w:rPr>
  </w:style>
  <w:style w:type="character" w:customStyle="1" w:styleId="WW8Num39z2">
    <w:name w:val="WW8Num39z2"/>
    <w:uiPriority w:val="99"/>
    <w:rsid w:val="00C9569E"/>
  </w:style>
  <w:style w:type="character" w:customStyle="1" w:styleId="WW8Num39z3">
    <w:name w:val="WW8Num39z3"/>
    <w:uiPriority w:val="99"/>
    <w:rsid w:val="00C9569E"/>
  </w:style>
  <w:style w:type="character" w:customStyle="1" w:styleId="WW8Num39z4">
    <w:name w:val="WW8Num39z4"/>
    <w:uiPriority w:val="99"/>
    <w:rsid w:val="00C9569E"/>
  </w:style>
  <w:style w:type="character" w:customStyle="1" w:styleId="WW8Num39z5">
    <w:name w:val="WW8Num39z5"/>
    <w:uiPriority w:val="99"/>
    <w:rsid w:val="00C9569E"/>
  </w:style>
  <w:style w:type="character" w:customStyle="1" w:styleId="WW8Num39z6">
    <w:name w:val="WW8Num39z6"/>
    <w:uiPriority w:val="99"/>
    <w:rsid w:val="00C9569E"/>
  </w:style>
  <w:style w:type="character" w:customStyle="1" w:styleId="WW8Num39z7">
    <w:name w:val="WW8Num39z7"/>
    <w:uiPriority w:val="99"/>
    <w:rsid w:val="00C9569E"/>
  </w:style>
  <w:style w:type="character" w:customStyle="1" w:styleId="WW8Num39z8">
    <w:name w:val="WW8Num39z8"/>
    <w:uiPriority w:val="99"/>
    <w:rsid w:val="00C9569E"/>
  </w:style>
  <w:style w:type="character" w:customStyle="1" w:styleId="WW8Num40z0">
    <w:name w:val="WW8Num40z0"/>
    <w:uiPriority w:val="99"/>
    <w:rsid w:val="00C9569E"/>
  </w:style>
  <w:style w:type="character" w:customStyle="1" w:styleId="WW8Num40z1">
    <w:name w:val="WW8Num40z1"/>
    <w:uiPriority w:val="99"/>
    <w:rsid w:val="00C9569E"/>
    <w:rPr>
      <w:rFonts w:ascii="Courier New" w:hAnsi="Courier New"/>
    </w:rPr>
  </w:style>
  <w:style w:type="character" w:customStyle="1" w:styleId="WW8Num40z2">
    <w:name w:val="WW8Num40z2"/>
    <w:uiPriority w:val="99"/>
    <w:rsid w:val="00C9569E"/>
    <w:rPr>
      <w:rFonts w:ascii="Wingdings" w:hAnsi="Wingdings"/>
    </w:rPr>
  </w:style>
  <w:style w:type="character" w:customStyle="1" w:styleId="WW8Num41z0">
    <w:name w:val="WW8Num41z0"/>
    <w:uiPriority w:val="99"/>
    <w:rsid w:val="00C9569E"/>
    <w:rPr>
      <w:color w:val="000000"/>
      <w:sz w:val="24"/>
    </w:rPr>
  </w:style>
  <w:style w:type="character" w:customStyle="1" w:styleId="WW8Num41z1">
    <w:name w:val="WW8Num41z1"/>
    <w:uiPriority w:val="99"/>
    <w:rsid w:val="00C9569E"/>
  </w:style>
  <w:style w:type="character" w:customStyle="1" w:styleId="WW8Num41z2">
    <w:name w:val="WW8Num41z2"/>
    <w:uiPriority w:val="99"/>
    <w:rsid w:val="00C9569E"/>
  </w:style>
  <w:style w:type="character" w:customStyle="1" w:styleId="WW8Num41z3">
    <w:name w:val="WW8Num41z3"/>
    <w:uiPriority w:val="99"/>
    <w:rsid w:val="00C9569E"/>
  </w:style>
  <w:style w:type="character" w:customStyle="1" w:styleId="WW8Num41z4">
    <w:name w:val="WW8Num41z4"/>
    <w:uiPriority w:val="99"/>
    <w:rsid w:val="00C9569E"/>
  </w:style>
  <w:style w:type="character" w:customStyle="1" w:styleId="WW8Num41z5">
    <w:name w:val="WW8Num41z5"/>
    <w:uiPriority w:val="99"/>
    <w:rsid w:val="00C9569E"/>
  </w:style>
  <w:style w:type="character" w:customStyle="1" w:styleId="WW8Num41z6">
    <w:name w:val="WW8Num41z6"/>
    <w:uiPriority w:val="99"/>
    <w:rsid w:val="00C9569E"/>
  </w:style>
  <w:style w:type="character" w:customStyle="1" w:styleId="WW8Num41z7">
    <w:name w:val="WW8Num41z7"/>
    <w:uiPriority w:val="99"/>
    <w:rsid w:val="00C9569E"/>
  </w:style>
  <w:style w:type="character" w:customStyle="1" w:styleId="WW8Num41z8">
    <w:name w:val="WW8Num41z8"/>
    <w:uiPriority w:val="99"/>
    <w:rsid w:val="00C9569E"/>
  </w:style>
  <w:style w:type="character" w:customStyle="1" w:styleId="WW8Num42z0">
    <w:name w:val="WW8Num42z0"/>
    <w:uiPriority w:val="99"/>
    <w:rsid w:val="00C9569E"/>
  </w:style>
  <w:style w:type="character" w:customStyle="1" w:styleId="WW8Num42z1">
    <w:name w:val="WW8Num42z1"/>
    <w:uiPriority w:val="99"/>
    <w:rsid w:val="00C9569E"/>
  </w:style>
  <w:style w:type="character" w:customStyle="1" w:styleId="WW8Num42z2">
    <w:name w:val="WW8Num42z2"/>
    <w:uiPriority w:val="99"/>
    <w:rsid w:val="00C9569E"/>
  </w:style>
  <w:style w:type="character" w:customStyle="1" w:styleId="WW8Num42z3">
    <w:name w:val="WW8Num42z3"/>
    <w:uiPriority w:val="99"/>
    <w:rsid w:val="00C9569E"/>
  </w:style>
  <w:style w:type="character" w:customStyle="1" w:styleId="WW8Num43z0">
    <w:name w:val="WW8Num43z0"/>
    <w:uiPriority w:val="99"/>
    <w:rsid w:val="00C9569E"/>
    <w:rPr>
      <w:rFonts w:ascii="Times New Roman" w:hAnsi="Times New Roman"/>
      <w:sz w:val="24"/>
    </w:rPr>
  </w:style>
  <w:style w:type="character" w:customStyle="1" w:styleId="WW8Num43z1">
    <w:name w:val="WW8Num43z1"/>
    <w:uiPriority w:val="99"/>
    <w:rsid w:val="00C9569E"/>
  </w:style>
  <w:style w:type="character" w:customStyle="1" w:styleId="WW8Num43z2">
    <w:name w:val="WW8Num43z2"/>
    <w:uiPriority w:val="99"/>
    <w:rsid w:val="00C9569E"/>
  </w:style>
  <w:style w:type="character" w:customStyle="1" w:styleId="WW8Num44z0">
    <w:name w:val="WW8Num44z0"/>
    <w:uiPriority w:val="99"/>
    <w:rsid w:val="00C9569E"/>
  </w:style>
  <w:style w:type="character" w:customStyle="1" w:styleId="WW8Num44z1">
    <w:name w:val="WW8Num44z1"/>
    <w:uiPriority w:val="99"/>
    <w:rsid w:val="00C9569E"/>
  </w:style>
  <w:style w:type="character" w:customStyle="1" w:styleId="WW8Num44z2">
    <w:name w:val="WW8Num44z2"/>
    <w:uiPriority w:val="99"/>
    <w:rsid w:val="00C9569E"/>
  </w:style>
  <w:style w:type="character" w:customStyle="1" w:styleId="WW8Num44z3">
    <w:name w:val="WW8Num44z3"/>
    <w:uiPriority w:val="99"/>
    <w:rsid w:val="00C9569E"/>
  </w:style>
  <w:style w:type="character" w:customStyle="1" w:styleId="WW8Num45z0">
    <w:name w:val="WW8Num45z0"/>
    <w:uiPriority w:val="99"/>
    <w:rsid w:val="00C9569E"/>
    <w:rPr>
      <w:rFonts w:ascii="Arial" w:hAnsi="Arial"/>
    </w:rPr>
  </w:style>
  <w:style w:type="character" w:customStyle="1" w:styleId="WW8Num45z1">
    <w:name w:val="WW8Num45z1"/>
    <w:uiPriority w:val="99"/>
    <w:rsid w:val="00C9569E"/>
    <w:rPr>
      <w:rFonts w:ascii="Courier New" w:hAnsi="Courier New"/>
    </w:rPr>
  </w:style>
  <w:style w:type="character" w:customStyle="1" w:styleId="WW8Num45z2">
    <w:name w:val="WW8Num45z2"/>
    <w:uiPriority w:val="99"/>
    <w:rsid w:val="00C9569E"/>
  </w:style>
  <w:style w:type="character" w:customStyle="1" w:styleId="WW8Num46z0">
    <w:name w:val="WW8Num46z0"/>
    <w:uiPriority w:val="99"/>
    <w:rsid w:val="00C9569E"/>
  </w:style>
  <w:style w:type="character" w:customStyle="1" w:styleId="WW8Num46z1">
    <w:name w:val="WW8Num46z1"/>
    <w:uiPriority w:val="99"/>
    <w:rsid w:val="00C9569E"/>
  </w:style>
  <w:style w:type="character" w:customStyle="1" w:styleId="WW8Num46z2">
    <w:name w:val="WW8Num46z2"/>
    <w:uiPriority w:val="99"/>
    <w:rsid w:val="00C9569E"/>
  </w:style>
  <w:style w:type="character" w:customStyle="1" w:styleId="WW8Num46z3">
    <w:name w:val="WW8Num46z3"/>
    <w:uiPriority w:val="99"/>
    <w:rsid w:val="00C9569E"/>
  </w:style>
  <w:style w:type="character" w:customStyle="1" w:styleId="WW8Num46z4">
    <w:name w:val="WW8Num46z4"/>
    <w:uiPriority w:val="99"/>
    <w:rsid w:val="00C9569E"/>
  </w:style>
  <w:style w:type="character" w:customStyle="1" w:styleId="WW8Num46z5">
    <w:name w:val="WW8Num46z5"/>
    <w:uiPriority w:val="99"/>
    <w:rsid w:val="00C9569E"/>
  </w:style>
  <w:style w:type="character" w:customStyle="1" w:styleId="WW8Num46z6">
    <w:name w:val="WW8Num46z6"/>
    <w:uiPriority w:val="99"/>
    <w:rsid w:val="00C9569E"/>
  </w:style>
  <w:style w:type="character" w:customStyle="1" w:styleId="WW8Num46z7">
    <w:name w:val="WW8Num46z7"/>
    <w:uiPriority w:val="99"/>
    <w:rsid w:val="00C9569E"/>
  </w:style>
  <w:style w:type="character" w:customStyle="1" w:styleId="WW8Num46z8">
    <w:name w:val="WW8Num46z8"/>
    <w:uiPriority w:val="99"/>
    <w:rsid w:val="00C9569E"/>
  </w:style>
  <w:style w:type="character" w:customStyle="1" w:styleId="WW8Num47z0">
    <w:name w:val="WW8Num47z0"/>
    <w:uiPriority w:val="99"/>
    <w:rsid w:val="00C9569E"/>
    <w:rPr>
      <w:rFonts w:ascii="Arial" w:hAnsi="Arial"/>
      <w:color w:val="000000"/>
      <w:sz w:val="24"/>
    </w:rPr>
  </w:style>
  <w:style w:type="character" w:customStyle="1" w:styleId="WW8Num47z1">
    <w:name w:val="WW8Num47z1"/>
    <w:uiPriority w:val="99"/>
    <w:rsid w:val="00C9569E"/>
  </w:style>
  <w:style w:type="character" w:customStyle="1" w:styleId="WW8Num47z2">
    <w:name w:val="WW8Num47z2"/>
    <w:uiPriority w:val="99"/>
    <w:rsid w:val="00C9569E"/>
  </w:style>
  <w:style w:type="character" w:customStyle="1" w:styleId="WW8Num48z0">
    <w:name w:val="WW8Num48z0"/>
    <w:uiPriority w:val="99"/>
    <w:rsid w:val="00C9569E"/>
    <w:rPr>
      <w:rFonts w:ascii="Times New Roman" w:hAnsi="Times New Roman"/>
      <w:sz w:val="24"/>
    </w:rPr>
  </w:style>
  <w:style w:type="character" w:customStyle="1" w:styleId="WW8Num48z1">
    <w:name w:val="WW8Num48z1"/>
    <w:uiPriority w:val="99"/>
    <w:rsid w:val="00C9569E"/>
    <w:rPr>
      <w:rFonts w:ascii="Courier New" w:hAnsi="Courier New"/>
    </w:rPr>
  </w:style>
  <w:style w:type="character" w:customStyle="1" w:styleId="WW8Num48z2">
    <w:name w:val="WW8Num48z2"/>
    <w:uiPriority w:val="99"/>
    <w:rsid w:val="00C9569E"/>
    <w:rPr>
      <w:rFonts w:ascii="Wingdings" w:hAnsi="Wingdings"/>
    </w:rPr>
  </w:style>
  <w:style w:type="character" w:customStyle="1" w:styleId="Carpredefinitoparagrafo3">
    <w:name w:val="Car. predefinito paragrafo3"/>
    <w:uiPriority w:val="99"/>
    <w:rsid w:val="00C9569E"/>
  </w:style>
  <w:style w:type="character" w:customStyle="1" w:styleId="WW8Num10z1">
    <w:name w:val="WW8Num10z1"/>
    <w:uiPriority w:val="99"/>
    <w:rsid w:val="00C9569E"/>
  </w:style>
  <w:style w:type="character" w:customStyle="1" w:styleId="WW8Num14z1">
    <w:name w:val="WW8Num14z1"/>
    <w:uiPriority w:val="99"/>
    <w:rsid w:val="00C9569E"/>
    <w:rPr>
      <w:b/>
      <w:sz w:val="24"/>
      <w:lang w:val="en-GB"/>
    </w:rPr>
  </w:style>
  <w:style w:type="character" w:customStyle="1" w:styleId="WW8Num12z1">
    <w:name w:val="WW8Num12z1"/>
    <w:uiPriority w:val="99"/>
    <w:rsid w:val="00C9569E"/>
  </w:style>
  <w:style w:type="character" w:customStyle="1" w:styleId="WW8Num12z2">
    <w:name w:val="WW8Num12z2"/>
    <w:uiPriority w:val="99"/>
    <w:rsid w:val="00C9569E"/>
  </w:style>
  <w:style w:type="character" w:customStyle="1" w:styleId="WW8Num12z3">
    <w:name w:val="WW8Num12z3"/>
    <w:uiPriority w:val="99"/>
    <w:rsid w:val="00C9569E"/>
  </w:style>
  <w:style w:type="character" w:customStyle="1" w:styleId="WW8Num12z4">
    <w:name w:val="WW8Num12z4"/>
    <w:uiPriority w:val="99"/>
    <w:rsid w:val="00C9569E"/>
  </w:style>
  <w:style w:type="character" w:customStyle="1" w:styleId="WW8Num12z5">
    <w:name w:val="WW8Num12z5"/>
    <w:uiPriority w:val="99"/>
    <w:rsid w:val="00C9569E"/>
  </w:style>
  <w:style w:type="character" w:customStyle="1" w:styleId="WW8Num12z6">
    <w:name w:val="WW8Num12z6"/>
    <w:uiPriority w:val="99"/>
    <w:rsid w:val="00C9569E"/>
  </w:style>
  <w:style w:type="character" w:customStyle="1" w:styleId="WW8Num12z7">
    <w:name w:val="WW8Num12z7"/>
    <w:uiPriority w:val="99"/>
    <w:rsid w:val="00C9569E"/>
  </w:style>
  <w:style w:type="character" w:customStyle="1" w:styleId="WW8Num12z8">
    <w:name w:val="WW8Num12z8"/>
    <w:uiPriority w:val="99"/>
    <w:rsid w:val="00C9569E"/>
  </w:style>
  <w:style w:type="character" w:customStyle="1" w:styleId="WW8Num13z1">
    <w:name w:val="WW8Num13z1"/>
    <w:uiPriority w:val="99"/>
    <w:rsid w:val="00C9569E"/>
    <w:rPr>
      <w:b/>
    </w:rPr>
  </w:style>
  <w:style w:type="character" w:customStyle="1" w:styleId="WW8Num13z2">
    <w:name w:val="WW8Num13z2"/>
    <w:uiPriority w:val="99"/>
    <w:rsid w:val="00C9569E"/>
  </w:style>
  <w:style w:type="character" w:customStyle="1" w:styleId="WW8Num13z3">
    <w:name w:val="WW8Num13z3"/>
    <w:uiPriority w:val="99"/>
    <w:rsid w:val="00C9569E"/>
  </w:style>
  <w:style w:type="character" w:customStyle="1" w:styleId="WW8Num13z4">
    <w:name w:val="WW8Num13z4"/>
    <w:uiPriority w:val="99"/>
    <w:rsid w:val="00C9569E"/>
  </w:style>
  <w:style w:type="character" w:customStyle="1" w:styleId="WW8Num13z5">
    <w:name w:val="WW8Num13z5"/>
    <w:uiPriority w:val="99"/>
    <w:rsid w:val="00C9569E"/>
  </w:style>
  <w:style w:type="character" w:customStyle="1" w:styleId="WW8Num13z6">
    <w:name w:val="WW8Num13z6"/>
    <w:uiPriority w:val="99"/>
    <w:rsid w:val="00C9569E"/>
  </w:style>
  <w:style w:type="character" w:customStyle="1" w:styleId="WW8Num13z7">
    <w:name w:val="WW8Num13z7"/>
    <w:uiPriority w:val="99"/>
    <w:rsid w:val="00C9569E"/>
  </w:style>
  <w:style w:type="character" w:customStyle="1" w:styleId="WW8Num13z8">
    <w:name w:val="WW8Num13z8"/>
    <w:uiPriority w:val="99"/>
    <w:rsid w:val="00C9569E"/>
  </w:style>
  <w:style w:type="character" w:customStyle="1" w:styleId="WW8Num14z2">
    <w:name w:val="WW8Num14z2"/>
    <w:uiPriority w:val="99"/>
    <w:rsid w:val="00C9569E"/>
  </w:style>
  <w:style w:type="character" w:customStyle="1" w:styleId="WW8Num14z3">
    <w:name w:val="WW8Num14z3"/>
    <w:uiPriority w:val="99"/>
    <w:rsid w:val="00C9569E"/>
  </w:style>
  <w:style w:type="character" w:customStyle="1" w:styleId="WW8Num14z4">
    <w:name w:val="WW8Num14z4"/>
    <w:uiPriority w:val="99"/>
    <w:rsid w:val="00C9569E"/>
  </w:style>
  <w:style w:type="character" w:customStyle="1" w:styleId="WW8Num14z5">
    <w:name w:val="WW8Num14z5"/>
    <w:uiPriority w:val="99"/>
    <w:rsid w:val="00C9569E"/>
  </w:style>
  <w:style w:type="character" w:customStyle="1" w:styleId="WW8Num14z6">
    <w:name w:val="WW8Num14z6"/>
    <w:uiPriority w:val="99"/>
    <w:rsid w:val="00C9569E"/>
  </w:style>
  <w:style w:type="character" w:customStyle="1" w:styleId="WW8Num14z7">
    <w:name w:val="WW8Num14z7"/>
    <w:uiPriority w:val="99"/>
    <w:rsid w:val="00C9569E"/>
  </w:style>
  <w:style w:type="character" w:customStyle="1" w:styleId="WW8Num14z8">
    <w:name w:val="WW8Num14z8"/>
    <w:uiPriority w:val="99"/>
    <w:rsid w:val="00C9569E"/>
  </w:style>
  <w:style w:type="character" w:customStyle="1" w:styleId="WW8Num15z2">
    <w:name w:val="WW8Num15z2"/>
    <w:uiPriority w:val="99"/>
    <w:rsid w:val="00C9569E"/>
  </w:style>
  <w:style w:type="character" w:customStyle="1" w:styleId="WW8Num15z3">
    <w:name w:val="WW8Num15z3"/>
    <w:uiPriority w:val="99"/>
    <w:rsid w:val="00C9569E"/>
  </w:style>
  <w:style w:type="character" w:customStyle="1" w:styleId="WW8Num15z4">
    <w:name w:val="WW8Num15z4"/>
    <w:uiPriority w:val="99"/>
    <w:rsid w:val="00C9569E"/>
  </w:style>
  <w:style w:type="character" w:customStyle="1" w:styleId="WW8Num15z5">
    <w:name w:val="WW8Num15z5"/>
    <w:uiPriority w:val="99"/>
    <w:rsid w:val="00C9569E"/>
  </w:style>
  <w:style w:type="character" w:customStyle="1" w:styleId="WW8Num15z6">
    <w:name w:val="WW8Num15z6"/>
    <w:uiPriority w:val="99"/>
    <w:rsid w:val="00C9569E"/>
  </w:style>
  <w:style w:type="character" w:customStyle="1" w:styleId="WW8Num15z7">
    <w:name w:val="WW8Num15z7"/>
    <w:uiPriority w:val="99"/>
    <w:rsid w:val="00C9569E"/>
  </w:style>
  <w:style w:type="character" w:customStyle="1" w:styleId="WW8Num15z8">
    <w:name w:val="WW8Num15z8"/>
    <w:uiPriority w:val="99"/>
    <w:rsid w:val="00C9569E"/>
  </w:style>
  <w:style w:type="character" w:customStyle="1" w:styleId="WW8Num16z1">
    <w:name w:val="WW8Num16z1"/>
    <w:uiPriority w:val="99"/>
    <w:rsid w:val="00C9569E"/>
  </w:style>
  <w:style w:type="character" w:customStyle="1" w:styleId="WW8Num16z2">
    <w:name w:val="WW8Num16z2"/>
    <w:uiPriority w:val="99"/>
    <w:rsid w:val="00C9569E"/>
    <w:rPr>
      <w:sz w:val="24"/>
    </w:rPr>
  </w:style>
  <w:style w:type="character" w:customStyle="1" w:styleId="WW8Num16z3">
    <w:name w:val="WW8Num16z3"/>
    <w:uiPriority w:val="99"/>
    <w:rsid w:val="00C9569E"/>
    <w:rPr>
      <w:sz w:val="24"/>
    </w:rPr>
  </w:style>
  <w:style w:type="character" w:customStyle="1" w:styleId="WW8Num16z4">
    <w:name w:val="WW8Num16z4"/>
    <w:uiPriority w:val="99"/>
    <w:rsid w:val="00C9569E"/>
  </w:style>
  <w:style w:type="character" w:customStyle="1" w:styleId="WW8Num16z5">
    <w:name w:val="WW8Num16z5"/>
    <w:uiPriority w:val="99"/>
    <w:rsid w:val="00C9569E"/>
  </w:style>
  <w:style w:type="character" w:customStyle="1" w:styleId="WW8Num16z6">
    <w:name w:val="WW8Num16z6"/>
    <w:uiPriority w:val="99"/>
    <w:rsid w:val="00C9569E"/>
  </w:style>
  <w:style w:type="character" w:customStyle="1" w:styleId="WW8Num16z7">
    <w:name w:val="WW8Num16z7"/>
    <w:uiPriority w:val="99"/>
    <w:rsid w:val="00C9569E"/>
  </w:style>
  <w:style w:type="character" w:customStyle="1" w:styleId="WW8Num16z8">
    <w:name w:val="WW8Num16z8"/>
    <w:uiPriority w:val="99"/>
    <w:rsid w:val="00C9569E"/>
  </w:style>
  <w:style w:type="character" w:customStyle="1" w:styleId="WW8Num23z4">
    <w:name w:val="WW8Num23z4"/>
    <w:uiPriority w:val="99"/>
    <w:rsid w:val="00C9569E"/>
  </w:style>
  <w:style w:type="character" w:customStyle="1" w:styleId="WW8Num23z5">
    <w:name w:val="WW8Num23z5"/>
    <w:uiPriority w:val="99"/>
    <w:rsid w:val="00C9569E"/>
  </w:style>
  <w:style w:type="character" w:customStyle="1" w:styleId="WW8Num23z6">
    <w:name w:val="WW8Num23z6"/>
    <w:uiPriority w:val="99"/>
    <w:rsid w:val="00C9569E"/>
  </w:style>
  <w:style w:type="character" w:customStyle="1" w:styleId="WW8Num23z7">
    <w:name w:val="WW8Num23z7"/>
    <w:uiPriority w:val="99"/>
    <w:rsid w:val="00C9569E"/>
  </w:style>
  <w:style w:type="character" w:customStyle="1" w:styleId="WW8Num23z8">
    <w:name w:val="WW8Num23z8"/>
    <w:uiPriority w:val="99"/>
    <w:rsid w:val="00C9569E"/>
  </w:style>
  <w:style w:type="character" w:customStyle="1" w:styleId="WW8Num25z3">
    <w:name w:val="WW8Num25z3"/>
    <w:uiPriority w:val="99"/>
    <w:rsid w:val="00C9569E"/>
  </w:style>
  <w:style w:type="character" w:customStyle="1" w:styleId="WW8Num25z4">
    <w:name w:val="WW8Num25z4"/>
    <w:uiPriority w:val="99"/>
    <w:rsid w:val="00C9569E"/>
  </w:style>
  <w:style w:type="character" w:customStyle="1" w:styleId="WW8Num25z5">
    <w:name w:val="WW8Num25z5"/>
    <w:uiPriority w:val="99"/>
    <w:rsid w:val="00C9569E"/>
  </w:style>
  <w:style w:type="character" w:customStyle="1" w:styleId="WW8Num25z6">
    <w:name w:val="WW8Num25z6"/>
    <w:uiPriority w:val="99"/>
    <w:rsid w:val="00C9569E"/>
  </w:style>
  <w:style w:type="character" w:customStyle="1" w:styleId="WW8Num25z7">
    <w:name w:val="WW8Num25z7"/>
    <w:uiPriority w:val="99"/>
    <w:rsid w:val="00C9569E"/>
  </w:style>
  <w:style w:type="character" w:customStyle="1" w:styleId="WW8Num25z8">
    <w:name w:val="WW8Num25z8"/>
    <w:uiPriority w:val="99"/>
    <w:rsid w:val="00C9569E"/>
  </w:style>
  <w:style w:type="character" w:customStyle="1" w:styleId="WW8Num27z4">
    <w:name w:val="WW8Num27z4"/>
    <w:uiPriority w:val="99"/>
    <w:rsid w:val="00C9569E"/>
  </w:style>
  <w:style w:type="character" w:customStyle="1" w:styleId="WW8Num27z5">
    <w:name w:val="WW8Num27z5"/>
    <w:uiPriority w:val="99"/>
    <w:rsid w:val="00C9569E"/>
  </w:style>
  <w:style w:type="character" w:customStyle="1" w:styleId="WW8Num27z6">
    <w:name w:val="WW8Num27z6"/>
    <w:uiPriority w:val="99"/>
    <w:rsid w:val="00C9569E"/>
  </w:style>
  <w:style w:type="character" w:customStyle="1" w:styleId="WW8Num27z7">
    <w:name w:val="WW8Num27z7"/>
    <w:uiPriority w:val="99"/>
    <w:rsid w:val="00C9569E"/>
  </w:style>
  <w:style w:type="character" w:customStyle="1" w:styleId="WW8Num27z8">
    <w:name w:val="WW8Num27z8"/>
    <w:uiPriority w:val="99"/>
    <w:rsid w:val="00C9569E"/>
  </w:style>
  <w:style w:type="character" w:customStyle="1" w:styleId="WW8Num28z4">
    <w:name w:val="WW8Num28z4"/>
    <w:uiPriority w:val="99"/>
    <w:rsid w:val="00C9569E"/>
  </w:style>
  <w:style w:type="character" w:customStyle="1" w:styleId="WW8Num28z5">
    <w:name w:val="WW8Num28z5"/>
    <w:uiPriority w:val="99"/>
    <w:rsid w:val="00C9569E"/>
  </w:style>
  <w:style w:type="character" w:customStyle="1" w:styleId="WW8Num28z6">
    <w:name w:val="WW8Num28z6"/>
    <w:uiPriority w:val="99"/>
    <w:rsid w:val="00C9569E"/>
  </w:style>
  <w:style w:type="character" w:customStyle="1" w:styleId="WW8Num28z7">
    <w:name w:val="WW8Num28z7"/>
    <w:uiPriority w:val="99"/>
    <w:rsid w:val="00C9569E"/>
  </w:style>
  <w:style w:type="character" w:customStyle="1" w:styleId="WW8Num28z8">
    <w:name w:val="WW8Num28z8"/>
    <w:uiPriority w:val="99"/>
    <w:rsid w:val="00C9569E"/>
  </w:style>
  <w:style w:type="character" w:customStyle="1" w:styleId="WW8Num29z3">
    <w:name w:val="WW8Num29z3"/>
    <w:uiPriority w:val="99"/>
    <w:rsid w:val="00C9569E"/>
  </w:style>
  <w:style w:type="character" w:customStyle="1" w:styleId="WW8Num29z4">
    <w:name w:val="WW8Num29z4"/>
    <w:uiPriority w:val="99"/>
    <w:rsid w:val="00C9569E"/>
  </w:style>
  <w:style w:type="character" w:customStyle="1" w:styleId="WW8Num29z5">
    <w:name w:val="WW8Num29z5"/>
    <w:uiPriority w:val="99"/>
    <w:rsid w:val="00C9569E"/>
  </w:style>
  <w:style w:type="character" w:customStyle="1" w:styleId="WW8Num29z6">
    <w:name w:val="WW8Num29z6"/>
    <w:uiPriority w:val="99"/>
    <w:rsid w:val="00C9569E"/>
  </w:style>
  <w:style w:type="character" w:customStyle="1" w:styleId="WW8Num29z7">
    <w:name w:val="WW8Num29z7"/>
    <w:uiPriority w:val="99"/>
    <w:rsid w:val="00C9569E"/>
  </w:style>
  <w:style w:type="character" w:customStyle="1" w:styleId="WW8Num29z8">
    <w:name w:val="WW8Num29z8"/>
    <w:uiPriority w:val="99"/>
    <w:rsid w:val="00C9569E"/>
  </w:style>
  <w:style w:type="character" w:customStyle="1" w:styleId="WW8Num30z4">
    <w:name w:val="WW8Num30z4"/>
    <w:uiPriority w:val="99"/>
    <w:rsid w:val="00C9569E"/>
  </w:style>
  <w:style w:type="character" w:customStyle="1" w:styleId="WW8Num30z5">
    <w:name w:val="WW8Num30z5"/>
    <w:uiPriority w:val="99"/>
    <w:rsid w:val="00C9569E"/>
  </w:style>
  <w:style w:type="character" w:customStyle="1" w:styleId="WW8Num30z6">
    <w:name w:val="WW8Num30z6"/>
    <w:uiPriority w:val="99"/>
    <w:rsid w:val="00C9569E"/>
  </w:style>
  <w:style w:type="character" w:customStyle="1" w:styleId="WW8Num30z7">
    <w:name w:val="WW8Num30z7"/>
    <w:uiPriority w:val="99"/>
    <w:rsid w:val="00C9569E"/>
  </w:style>
  <w:style w:type="character" w:customStyle="1" w:styleId="WW8Num30z8">
    <w:name w:val="WW8Num30z8"/>
    <w:uiPriority w:val="99"/>
    <w:rsid w:val="00C9569E"/>
  </w:style>
  <w:style w:type="character" w:customStyle="1" w:styleId="WW8Num31z4">
    <w:name w:val="WW8Num31z4"/>
    <w:uiPriority w:val="99"/>
    <w:rsid w:val="00C9569E"/>
  </w:style>
  <w:style w:type="character" w:customStyle="1" w:styleId="WW8Num31z5">
    <w:name w:val="WW8Num31z5"/>
    <w:uiPriority w:val="99"/>
    <w:rsid w:val="00C9569E"/>
  </w:style>
  <w:style w:type="character" w:customStyle="1" w:styleId="WW8Num31z6">
    <w:name w:val="WW8Num31z6"/>
    <w:uiPriority w:val="99"/>
    <w:rsid w:val="00C9569E"/>
  </w:style>
  <w:style w:type="character" w:customStyle="1" w:styleId="WW8Num31z7">
    <w:name w:val="WW8Num31z7"/>
    <w:uiPriority w:val="99"/>
    <w:rsid w:val="00C9569E"/>
  </w:style>
  <w:style w:type="character" w:customStyle="1" w:styleId="WW8Num31z8">
    <w:name w:val="WW8Num31z8"/>
    <w:uiPriority w:val="99"/>
    <w:rsid w:val="00C9569E"/>
  </w:style>
  <w:style w:type="character" w:customStyle="1" w:styleId="WW8Num33z4">
    <w:name w:val="WW8Num33z4"/>
    <w:uiPriority w:val="99"/>
    <w:rsid w:val="00C9569E"/>
  </w:style>
  <w:style w:type="character" w:customStyle="1" w:styleId="WW8Num33z5">
    <w:name w:val="WW8Num33z5"/>
    <w:uiPriority w:val="99"/>
    <w:rsid w:val="00C9569E"/>
  </w:style>
  <w:style w:type="character" w:customStyle="1" w:styleId="WW8Num33z6">
    <w:name w:val="WW8Num33z6"/>
    <w:uiPriority w:val="99"/>
    <w:rsid w:val="00C9569E"/>
  </w:style>
  <w:style w:type="character" w:customStyle="1" w:styleId="WW8Num33z7">
    <w:name w:val="WW8Num33z7"/>
    <w:uiPriority w:val="99"/>
    <w:rsid w:val="00C9569E"/>
  </w:style>
  <w:style w:type="character" w:customStyle="1" w:styleId="WW8Num33z8">
    <w:name w:val="WW8Num33z8"/>
    <w:uiPriority w:val="99"/>
    <w:rsid w:val="00C9569E"/>
  </w:style>
  <w:style w:type="character" w:customStyle="1" w:styleId="WW8Num35z4">
    <w:name w:val="WW8Num35z4"/>
    <w:uiPriority w:val="99"/>
    <w:rsid w:val="00C9569E"/>
  </w:style>
  <w:style w:type="character" w:customStyle="1" w:styleId="WW8Num35z5">
    <w:name w:val="WW8Num35z5"/>
    <w:uiPriority w:val="99"/>
    <w:rsid w:val="00C9569E"/>
  </w:style>
  <w:style w:type="character" w:customStyle="1" w:styleId="WW8Num35z6">
    <w:name w:val="WW8Num35z6"/>
    <w:uiPriority w:val="99"/>
    <w:rsid w:val="00C9569E"/>
  </w:style>
  <w:style w:type="character" w:customStyle="1" w:styleId="WW8Num35z7">
    <w:name w:val="WW8Num35z7"/>
    <w:uiPriority w:val="99"/>
    <w:rsid w:val="00C9569E"/>
  </w:style>
  <w:style w:type="character" w:customStyle="1" w:styleId="WW8Num35z8">
    <w:name w:val="WW8Num35z8"/>
    <w:uiPriority w:val="99"/>
    <w:rsid w:val="00C9569E"/>
  </w:style>
  <w:style w:type="character" w:customStyle="1" w:styleId="WW8Num37z4">
    <w:name w:val="WW8Num37z4"/>
    <w:uiPriority w:val="99"/>
    <w:rsid w:val="00C9569E"/>
  </w:style>
  <w:style w:type="character" w:customStyle="1" w:styleId="WW8Num37z5">
    <w:name w:val="WW8Num37z5"/>
    <w:uiPriority w:val="99"/>
    <w:rsid w:val="00C9569E"/>
  </w:style>
  <w:style w:type="character" w:customStyle="1" w:styleId="WW8Num37z6">
    <w:name w:val="WW8Num37z6"/>
    <w:uiPriority w:val="99"/>
    <w:rsid w:val="00C9569E"/>
  </w:style>
  <w:style w:type="character" w:customStyle="1" w:styleId="WW8Num37z7">
    <w:name w:val="WW8Num37z7"/>
    <w:uiPriority w:val="99"/>
    <w:rsid w:val="00C9569E"/>
  </w:style>
  <w:style w:type="character" w:customStyle="1" w:styleId="WW8Num37z8">
    <w:name w:val="WW8Num37z8"/>
    <w:uiPriority w:val="99"/>
    <w:rsid w:val="00C9569E"/>
  </w:style>
  <w:style w:type="character" w:customStyle="1" w:styleId="WW8Num38z3">
    <w:name w:val="WW8Num38z3"/>
    <w:uiPriority w:val="99"/>
    <w:rsid w:val="00C9569E"/>
  </w:style>
  <w:style w:type="character" w:customStyle="1" w:styleId="WW8Num38z4">
    <w:name w:val="WW8Num38z4"/>
    <w:uiPriority w:val="99"/>
    <w:rsid w:val="00C9569E"/>
  </w:style>
  <w:style w:type="character" w:customStyle="1" w:styleId="WW8Num38z5">
    <w:name w:val="WW8Num38z5"/>
    <w:uiPriority w:val="99"/>
    <w:rsid w:val="00C9569E"/>
  </w:style>
  <w:style w:type="character" w:customStyle="1" w:styleId="WW8Num38z6">
    <w:name w:val="WW8Num38z6"/>
    <w:uiPriority w:val="99"/>
    <w:rsid w:val="00C9569E"/>
  </w:style>
  <w:style w:type="character" w:customStyle="1" w:styleId="WW8Num38z7">
    <w:name w:val="WW8Num38z7"/>
    <w:uiPriority w:val="99"/>
    <w:rsid w:val="00C9569E"/>
  </w:style>
  <w:style w:type="character" w:customStyle="1" w:styleId="WW8Num38z8">
    <w:name w:val="WW8Num38z8"/>
    <w:uiPriority w:val="99"/>
    <w:rsid w:val="00C9569E"/>
  </w:style>
  <w:style w:type="character" w:customStyle="1" w:styleId="WW8Num42z4">
    <w:name w:val="WW8Num42z4"/>
    <w:uiPriority w:val="99"/>
    <w:rsid w:val="00C9569E"/>
  </w:style>
  <w:style w:type="character" w:customStyle="1" w:styleId="WW8Num42z5">
    <w:name w:val="WW8Num42z5"/>
    <w:uiPriority w:val="99"/>
    <w:rsid w:val="00C9569E"/>
  </w:style>
  <w:style w:type="character" w:customStyle="1" w:styleId="WW8Num42z6">
    <w:name w:val="WW8Num42z6"/>
    <w:uiPriority w:val="99"/>
    <w:rsid w:val="00C9569E"/>
  </w:style>
  <w:style w:type="character" w:customStyle="1" w:styleId="WW8Num42z7">
    <w:name w:val="WW8Num42z7"/>
    <w:uiPriority w:val="99"/>
    <w:rsid w:val="00C9569E"/>
  </w:style>
  <w:style w:type="character" w:customStyle="1" w:styleId="WW8Num42z8">
    <w:name w:val="WW8Num42z8"/>
    <w:uiPriority w:val="99"/>
    <w:rsid w:val="00C9569E"/>
  </w:style>
  <w:style w:type="character" w:customStyle="1" w:styleId="WW8Num43z3">
    <w:name w:val="WW8Num43z3"/>
    <w:uiPriority w:val="99"/>
    <w:rsid w:val="00C9569E"/>
  </w:style>
  <w:style w:type="character" w:customStyle="1" w:styleId="WW8Num43z4">
    <w:name w:val="WW8Num43z4"/>
    <w:uiPriority w:val="99"/>
    <w:rsid w:val="00C9569E"/>
  </w:style>
  <w:style w:type="character" w:customStyle="1" w:styleId="WW8Num43z5">
    <w:name w:val="WW8Num43z5"/>
    <w:uiPriority w:val="99"/>
    <w:rsid w:val="00C9569E"/>
  </w:style>
  <w:style w:type="character" w:customStyle="1" w:styleId="WW8Num43z6">
    <w:name w:val="WW8Num43z6"/>
    <w:uiPriority w:val="99"/>
    <w:rsid w:val="00C9569E"/>
  </w:style>
  <w:style w:type="character" w:customStyle="1" w:styleId="WW8Num43z7">
    <w:name w:val="WW8Num43z7"/>
    <w:uiPriority w:val="99"/>
    <w:rsid w:val="00C9569E"/>
  </w:style>
  <w:style w:type="character" w:customStyle="1" w:styleId="WW8Num43z8">
    <w:name w:val="WW8Num43z8"/>
    <w:uiPriority w:val="99"/>
    <w:rsid w:val="00C9569E"/>
  </w:style>
  <w:style w:type="character" w:customStyle="1" w:styleId="WW8Num44z4">
    <w:name w:val="WW8Num44z4"/>
    <w:uiPriority w:val="99"/>
    <w:rsid w:val="00C9569E"/>
  </w:style>
  <w:style w:type="character" w:customStyle="1" w:styleId="WW8Num44z5">
    <w:name w:val="WW8Num44z5"/>
    <w:uiPriority w:val="99"/>
    <w:rsid w:val="00C9569E"/>
  </w:style>
  <w:style w:type="character" w:customStyle="1" w:styleId="WW8Num44z6">
    <w:name w:val="WW8Num44z6"/>
    <w:uiPriority w:val="99"/>
    <w:rsid w:val="00C9569E"/>
  </w:style>
  <w:style w:type="character" w:customStyle="1" w:styleId="WW8Num44z7">
    <w:name w:val="WW8Num44z7"/>
    <w:uiPriority w:val="99"/>
    <w:rsid w:val="00C9569E"/>
  </w:style>
  <w:style w:type="character" w:customStyle="1" w:styleId="WW8Num44z8">
    <w:name w:val="WW8Num44z8"/>
    <w:uiPriority w:val="99"/>
    <w:rsid w:val="00C9569E"/>
  </w:style>
  <w:style w:type="character" w:customStyle="1" w:styleId="WW8Num45z3">
    <w:name w:val="WW8Num45z3"/>
    <w:uiPriority w:val="99"/>
    <w:rsid w:val="00C9569E"/>
  </w:style>
  <w:style w:type="character" w:customStyle="1" w:styleId="WW8Num45z4">
    <w:name w:val="WW8Num45z4"/>
    <w:uiPriority w:val="99"/>
    <w:rsid w:val="00C9569E"/>
  </w:style>
  <w:style w:type="character" w:customStyle="1" w:styleId="WW8Num45z5">
    <w:name w:val="WW8Num45z5"/>
    <w:uiPriority w:val="99"/>
    <w:rsid w:val="00C9569E"/>
  </w:style>
  <w:style w:type="character" w:customStyle="1" w:styleId="WW8Num45z6">
    <w:name w:val="WW8Num45z6"/>
    <w:uiPriority w:val="99"/>
    <w:rsid w:val="00C9569E"/>
  </w:style>
  <w:style w:type="character" w:customStyle="1" w:styleId="WW8Num45z7">
    <w:name w:val="WW8Num45z7"/>
    <w:uiPriority w:val="99"/>
    <w:rsid w:val="00C9569E"/>
  </w:style>
  <w:style w:type="character" w:customStyle="1" w:styleId="WW8Num45z8">
    <w:name w:val="WW8Num45z8"/>
    <w:uiPriority w:val="99"/>
    <w:rsid w:val="00C9569E"/>
  </w:style>
  <w:style w:type="character" w:customStyle="1" w:styleId="WW8Num47z3">
    <w:name w:val="WW8Num47z3"/>
    <w:uiPriority w:val="99"/>
    <w:rsid w:val="00C9569E"/>
  </w:style>
  <w:style w:type="character" w:customStyle="1" w:styleId="WW8Num47z4">
    <w:name w:val="WW8Num47z4"/>
    <w:uiPriority w:val="99"/>
    <w:rsid w:val="00C9569E"/>
  </w:style>
  <w:style w:type="character" w:customStyle="1" w:styleId="WW8Num47z5">
    <w:name w:val="WW8Num47z5"/>
    <w:uiPriority w:val="99"/>
    <w:rsid w:val="00C9569E"/>
  </w:style>
  <w:style w:type="character" w:customStyle="1" w:styleId="WW8Num47z6">
    <w:name w:val="WW8Num47z6"/>
    <w:uiPriority w:val="99"/>
    <w:rsid w:val="00C9569E"/>
  </w:style>
  <w:style w:type="character" w:customStyle="1" w:styleId="WW8Num47z7">
    <w:name w:val="WW8Num47z7"/>
    <w:uiPriority w:val="99"/>
    <w:rsid w:val="00C9569E"/>
  </w:style>
  <w:style w:type="character" w:customStyle="1" w:styleId="WW8Num47z8">
    <w:name w:val="WW8Num47z8"/>
    <w:uiPriority w:val="99"/>
    <w:rsid w:val="00C9569E"/>
  </w:style>
  <w:style w:type="character" w:customStyle="1" w:styleId="WW8Num49z0">
    <w:name w:val="WW8Num49z0"/>
    <w:uiPriority w:val="99"/>
    <w:rsid w:val="00C9569E"/>
    <w:rPr>
      <w:sz w:val="24"/>
    </w:rPr>
  </w:style>
  <w:style w:type="character" w:customStyle="1" w:styleId="WW8Num49z1">
    <w:name w:val="WW8Num49z1"/>
    <w:uiPriority w:val="99"/>
    <w:rsid w:val="00C9569E"/>
  </w:style>
  <w:style w:type="character" w:customStyle="1" w:styleId="WW8Num49z2">
    <w:name w:val="WW8Num49z2"/>
    <w:uiPriority w:val="99"/>
    <w:rsid w:val="00C9569E"/>
  </w:style>
  <w:style w:type="character" w:customStyle="1" w:styleId="WW8Num49z3">
    <w:name w:val="WW8Num49z3"/>
    <w:uiPriority w:val="99"/>
    <w:rsid w:val="00C9569E"/>
  </w:style>
  <w:style w:type="character" w:customStyle="1" w:styleId="WW8Num49z4">
    <w:name w:val="WW8Num49z4"/>
    <w:uiPriority w:val="99"/>
    <w:rsid w:val="00C9569E"/>
  </w:style>
  <w:style w:type="character" w:customStyle="1" w:styleId="WW8Num49z5">
    <w:name w:val="WW8Num49z5"/>
    <w:uiPriority w:val="99"/>
    <w:rsid w:val="00C9569E"/>
  </w:style>
  <w:style w:type="character" w:customStyle="1" w:styleId="WW8Num49z6">
    <w:name w:val="WW8Num49z6"/>
    <w:uiPriority w:val="99"/>
    <w:rsid w:val="00C9569E"/>
  </w:style>
  <w:style w:type="character" w:customStyle="1" w:styleId="WW8Num49z7">
    <w:name w:val="WW8Num49z7"/>
    <w:uiPriority w:val="99"/>
    <w:rsid w:val="00C9569E"/>
  </w:style>
  <w:style w:type="character" w:customStyle="1" w:styleId="WW8Num49z8">
    <w:name w:val="WW8Num49z8"/>
    <w:uiPriority w:val="99"/>
    <w:rsid w:val="00C9569E"/>
  </w:style>
  <w:style w:type="character" w:customStyle="1" w:styleId="WW8Num50z0">
    <w:name w:val="WW8Num50z0"/>
    <w:uiPriority w:val="99"/>
    <w:rsid w:val="00C9569E"/>
    <w:rPr>
      <w:rFonts w:ascii="Arial" w:hAnsi="Arial"/>
    </w:rPr>
  </w:style>
  <w:style w:type="character" w:customStyle="1" w:styleId="WW8Num50z1">
    <w:name w:val="WW8Num50z1"/>
    <w:uiPriority w:val="99"/>
    <w:rsid w:val="00C9569E"/>
  </w:style>
  <w:style w:type="character" w:customStyle="1" w:styleId="WW8Num50z2">
    <w:name w:val="WW8Num50z2"/>
    <w:uiPriority w:val="99"/>
    <w:rsid w:val="00C9569E"/>
  </w:style>
  <w:style w:type="character" w:customStyle="1" w:styleId="WW8Num50z3">
    <w:name w:val="WW8Num50z3"/>
    <w:uiPriority w:val="99"/>
    <w:rsid w:val="00C9569E"/>
  </w:style>
  <w:style w:type="character" w:customStyle="1" w:styleId="WW8Num50z4">
    <w:name w:val="WW8Num50z4"/>
    <w:uiPriority w:val="99"/>
    <w:rsid w:val="00C9569E"/>
  </w:style>
  <w:style w:type="character" w:customStyle="1" w:styleId="WW8Num50z5">
    <w:name w:val="WW8Num50z5"/>
    <w:uiPriority w:val="99"/>
    <w:rsid w:val="00C9569E"/>
  </w:style>
  <w:style w:type="character" w:customStyle="1" w:styleId="WW8Num50z6">
    <w:name w:val="WW8Num50z6"/>
    <w:uiPriority w:val="99"/>
    <w:rsid w:val="00C9569E"/>
  </w:style>
  <w:style w:type="character" w:customStyle="1" w:styleId="WW8Num50z7">
    <w:name w:val="WW8Num50z7"/>
    <w:uiPriority w:val="99"/>
    <w:rsid w:val="00C9569E"/>
  </w:style>
  <w:style w:type="character" w:customStyle="1" w:styleId="WW8Num50z8">
    <w:name w:val="WW8Num50z8"/>
    <w:uiPriority w:val="99"/>
    <w:rsid w:val="00C9569E"/>
  </w:style>
  <w:style w:type="character" w:customStyle="1" w:styleId="WW8Num51z0">
    <w:name w:val="WW8Num51z0"/>
    <w:uiPriority w:val="99"/>
    <w:rsid w:val="00C9569E"/>
  </w:style>
  <w:style w:type="character" w:customStyle="1" w:styleId="WW8NumSt35z0">
    <w:name w:val="WW8NumSt35z0"/>
    <w:uiPriority w:val="99"/>
    <w:rsid w:val="00C9569E"/>
    <w:rPr>
      <w:rFonts w:ascii="Times New Roman" w:hAnsi="Times New Roman"/>
    </w:rPr>
  </w:style>
  <w:style w:type="character" w:customStyle="1" w:styleId="Carpredefinitoparagrafo2">
    <w:name w:val="Car. predefinito paragrafo2"/>
    <w:uiPriority w:val="99"/>
    <w:rsid w:val="00C9569E"/>
  </w:style>
  <w:style w:type="character" w:customStyle="1" w:styleId="Absatz-Standardschriftart">
    <w:name w:val="Absatz-Standardschriftart"/>
    <w:uiPriority w:val="99"/>
    <w:rsid w:val="00C9569E"/>
  </w:style>
  <w:style w:type="character" w:customStyle="1" w:styleId="Caratterepredefinitoparagrafo">
    <w:name w:val="Carattere predefinito paragrafo"/>
    <w:uiPriority w:val="99"/>
    <w:rsid w:val="00C9569E"/>
  </w:style>
  <w:style w:type="character" w:customStyle="1" w:styleId="WW-Caratterepredefinitoparagrafo">
    <w:name w:val="WW-Carattere predefinito paragrafo"/>
    <w:uiPriority w:val="99"/>
    <w:rsid w:val="00C9569E"/>
  </w:style>
  <w:style w:type="character" w:customStyle="1" w:styleId="WW-Absatz-Standardschriftart">
    <w:name w:val="WW-Absatz-Standardschriftart"/>
    <w:uiPriority w:val="99"/>
    <w:rsid w:val="00C9569E"/>
  </w:style>
  <w:style w:type="character" w:customStyle="1" w:styleId="WW8Num19z3">
    <w:name w:val="WW8Num19z3"/>
    <w:uiPriority w:val="99"/>
    <w:rsid w:val="00C9569E"/>
    <w:rPr>
      <w:rFonts w:ascii="Symbol" w:hAnsi="Symbol"/>
    </w:rPr>
  </w:style>
  <w:style w:type="character" w:customStyle="1" w:styleId="WW-Caratterepredefinitoparagrafo1">
    <w:name w:val="WW-Carattere predefinito paragrafo1"/>
    <w:uiPriority w:val="99"/>
    <w:rsid w:val="00C9569E"/>
  </w:style>
  <w:style w:type="character" w:customStyle="1" w:styleId="WW-Caratterepredefinitoparagrafo11">
    <w:name w:val="WW-Carattere predefinito paragrafo11"/>
    <w:uiPriority w:val="99"/>
    <w:rsid w:val="00C9569E"/>
  </w:style>
  <w:style w:type="character" w:customStyle="1" w:styleId="WW-Absatz-Standardschriftart1">
    <w:name w:val="WW-Absatz-Standardschriftart1"/>
    <w:uiPriority w:val="99"/>
    <w:rsid w:val="00C9569E"/>
  </w:style>
  <w:style w:type="character" w:customStyle="1" w:styleId="WW-Caratterepredefinitoparagrafo111">
    <w:name w:val="WW-Carattere predefinito paragrafo111"/>
    <w:uiPriority w:val="99"/>
    <w:rsid w:val="00C9569E"/>
  </w:style>
  <w:style w:type="character" w:customStyle="1" w:styleId="WW-Absatz-Standardschriftart11">
    <w:name w:val="WW-Absatz-Standardschriftart11"/>
    <w:uiPriority w:val="99"/>
    <w:rsid w:val="00C9569E"/>
  </w:style>
  <w:style w:type="character" w:customStyle="1" w:styleId="WW-Absatz-Standardschriftart111">
    <w:name w:val="WW-Absatz-Standardschriftart111"/>
    <w:uiPriority w:val="99"/>
    <w:rsid w:val="00C9569E"/>
  </w:style>
  <w:style w:type="character" w:customStyle="1" w:styleId="WW-Caratterepredefinitoparagrafo1111">
    <w:name w:val="WW-Carattere predefinito paragrafo1111"/>
    <w:uiPriority w:val="99"/>
    <w:rsid w:val="00C9569E"/>
  </w:style>
  <w:style w:type="character" w:customStyle="1" w:styleId="WW-Absatz-Standardschriftart1111">
    <w:name w:val="WW-Absatz-Standardschriftart1111"/>
    <w:uiPriority w:val="99"/>
    <w:rsid w:val="00C9569E"/>
  </w:style>
  <w:style w:type="character" w:customStyle="1" w:styleId="WW-Absatz-Standardschriftart11111">
    <w:name w:val="WW-Absatz-Standardschriftart11111"/>
    <w:uiPriority w:val="99"/>
    <w:rsid w:val="00C9569E"/>
  </w:style>
  <w:style w:type="character" w:customStyle="1" w:styleId="WW-Absatz-Standardschriftart111111">
    <w:name w:val="WW-Absatz-Standardschriftart111111"/>
    <w:uiPriority w:val="99"/>
    <w:rsid w:val="00C9569E"/>
  </w:style>
  <w:style w:type="character" w:customStyle="1" w:styleId="Carpredefinitoparagrafo1">
    <w:name w:val="Car. predefinito paragrafo1"/>
    <w:uiPriority w:val="99"/>
    <w:rsid w:val="00C9569E"/>
  </w:style>
  <w:style w:type="character" w:styleId="Enfasigrassetto">
    <w:name w:val="Strong"/>
    <w:uiPriority w:val="99"/>
    <w:qFormat/>
    <w:locked/>
    <w:rsid w:val="00C9569E"/>
    <w:rPr>
      <w:rFonts w:cs="Times New Roman"/>
      <w:b/>
    </w:rPr>
  </w:style>
  <w:style w:type="character" w:styleId="Enfasicorsivo">
    <w:name w:val="Emphasis"/>
    <w:uiPriority w:val="99"/>
    <w:qFormat/>
    <w:locked/>
    <w:rsid w:val="00C9569E"/>
    <w:rPr>
      <w:rFonts w:cs="Times New Roman"/>
      <w:i/>
    </w:rPr>
  </w:style>
  <w:style w:type="character" w:customStyle="1" w:styleId="Caratteredinumerazione">
    <w:name w:val="Carattere di numerazione"/>
    <w:uiPriority w:val="99"/>
    <w:rsid w:val="00C9569E"/>
  </w:style>
  <w:style w:type="character" w:customStyle="1" w:styleId="Punti">
    <w:name w:val="Punti"/>
    <w:uiPriority w:val="99"/>
    <w:rsid w:val="00C9569E"/>
    <w:rPr>
      <w:rFonts w:ascii="StarSymbol" w:eastAsia="StarSymbol" w:hAnsi="StarSymbol"/>
      <w:sz w:val="18"/>
    </w:rPr>
  </w:style>
  <w:style w:type="character" w:styleId="Numeropagina">
    <w:name w:val="page number"/>
    <w:uiPriority w:val="99"/>
    <w:rsid w:val="00C9569E"/>
    <w:rPr>
      <w:rFonts w:cs="Times New Roman"/>
    </w:rPr>
  </w:style>
  <w:style w:type="character" w:customStyle="1" w:styleId="linkneltesto">
    <w:name w:val="link_nel_testo"/>
    <w:uiPriority w:val="99"/>
    <w:rsid w:val="00C9569E"/>
    <w:rPr>
      <w:i/>
    </w:rPr>
  </w:style>
  <w:style w:type="character" w:customStyle="1" w:styleId="FontStyle11">
    <w:name w:val="Font Style11"/>
    <w:uiPriority w:val="99"/>
    <w:rsid w:val="00C9569E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rsid w:val="00C9569E"/>
    <w:rPr>
      <w:rFonts w:ascii="Times New Roman" w:hAnsi="Times New Roman"/>
      <w:i/>
      <w:sz w:val="24"/>
    </w:rPr>
  </w:style>
  <w:style w:type="character" w:customStyle="1" w:styleId="FontStyle13">
    <w:name w:val="Font Style13"/>
    <w:uiPriority w:val="99"/>
    <w:rsid w:val="00C9569E"/>
    <w:rPr>
      <w:rFonts w:ascii="Times New Roman" w:hAnsi="Times New Roman"/>
      <w:b/>
      <w:sz w:val="24"/>
    </w:rPr>
  </w:style>
  <w:style w:type="character" w:customStyle="1" w:styleId="FontStyle25">
    <w:name w:val="Font Style25"/>
    <w:uiPriority w:val="99"/>
    <w:rsid w:val="00C9569E"/>
    <w:rPr>
      <w:rFonts w:ascii="MS Reference Sans Serif" w:hAnsi="MS Reference Sans Serif"/>
      <w:b/>
      <w:spacing w:val="10"/>
      <w:sz w:val="16"/>
    </w:rPr>
  </w:style>
  <w:style w:type="character" w:customStyle="1" w:styleId="FontStyle26">
    <w:name w:val="Font Style26"/>
    <w:uiPriority w:val="99"/>
    <w:rsid w:val="00C9569E"/>
    <w:rPr>
      <w:rFonts w:ascii="MS Reference Sans Serif" w:hAnsi="MS Reference Sans Serif"/>
      <w:b/>
      <w:spacing w:val="-20"/>
      <w:sz w:val="20"/>
    </w:rPr>
  </w:style>
  <w:style w:type="character" w:customStyle="1" w:styleId="FontStyle27">
    <w:name w:val="Font Style27"/>
    <w:uiPriority w:val="99"/>
    <w:rsid w:val="00C9569E"/>
    <w:rPr>
      <w:rFonts w:ascii="Arial Black" w:hAnsi="Arial Black"/>
      <w:sz w:val="16"/>
    </w:rPr>
  </w:style>
  <w:style w:type="character" w:customStyle="1" w:styleId="FontStyle28">
    <w:name w:val="Font Style28"/>
    <w:uiPriority w:val="99"/>
    <w:rsid w:val="00C9569E"/>
    <w:rPr>
      <w:rFonts w:ascii="Arial Narrow" w:hAnsi="Arial Narrow"/>
      <w:i/>
      <w:sz w:val="34"/>
    </w:rPr>
  </w:style>
  <w:style w:type="character" w:customStyle="1" w:styleId="FontStyle34">
    <w:name w:val="Font Style34"/>
    <w:uiPriority w:val="99"/>
    <w:rsid w:val="00C9569E"/>
    <w:rPr>
      <w:rFonts w:ascii="MS Reference Sans Serif" w:hAnsi="MS Reference Sans Serif"/>
      <w:i/>
      <w:spacing w:val="20"/>
      <w:sz w:val="18"/>
    </w:rPr>
  </w:style>
  <w:style w:type="character" w:customStyle="1" w:styleId="FontStyle36">
    <w:name w:val="Font Style36"/>
    <w:uiPriority w:val="99"/>
    <w:rsid w:val="00C9569E"/>
    <w:rPr>
      <w:rFonts w:ascii="MS Reference Sans Serif" w:hAnsi="MS Reference Sans Serif"/>
      <w:smallCaps/>
      <w:spacing w:val="-20"/>
      <w:sz w:val="20"/>
    </w:rPr>
  </w:style>
  <w:style w:type="character" w:customStyle="1" w:styleId="FontStyle37">
    <w:name w:val="Font Style37"/>
    <w:uiPriority w:val="99"/>
    <w:rsid w:val="00C9569E"/>
    <w:rPr>
      <w:rFonts w:ascii="MS Reference Sans Serif" w:hAnsi="MS Reference Sans Serif"/>
      <w:b/>
      <w:sz w:val="18"/>
    </w:rPr>
  </w:style>
  <w:style w:type="character" w:customStyle="1" w:styleId="FontStyle42">
    <w:name w:val="Font Style42"/>
    <w:uiPriority w:val="99"/>
    <w:rsid w:val="00C9569E"/>
    <w:rPr>
      <w:rFonts w:ascii="MS Reference Sans Serif" w:hAnsi="MS Reference Sans Serif"/>
      <w:sz w:val="20"/>
    </w:rPr>
  </w:style>
  <w:style w:type="character" w:customStyle="1" w:styleId="FontStyle48">
    <w:name w:val="Font Style48"/>
    <w:uiPriority w:val="99"/>
    <w:rsid w:val="00C9569E"/>
    <w:rPr>
      <w:rFonts w:ascii="MS Reference Sans Serif" w:hAnsi="MS Reference Sans Serif"/>
      <w:sz w:val="18"/>
    </w:rPr>
  </w:style>
  <w:style w:type="character" w:customStyle="1" w:styleId="FontStyle51">
    <w:name w:val="Font Style51"/>
    <w:uiPriority w:val="99"/>
    <w:rsid w:val="00C9569E"/>
    <w:rPr>
      <w:rFonts w:ascii="MS Reference Sans Serif" w:hAnsi="MS Reference Sans Serif"/>
      <w:b/>
      <w:sz w:val="18"/>
    </w:rPr>
  </w:style>
  <w:style w:type="character" w:customStyle="1" w:styleId="FontStyle32">
    <w:name w:val="Font Style32"/>
    <w:uiPriority w:val="99"/>
    <w:rsid w:val="00C9569E"/>
    <w:rPr>
      <w:rFonts w:ascii="MS Reference Sans Serif" w:hAnsi="MS Reference Sans Serif"/>
      <w:b/>
      <w:spacing w:val="-20"/>
      <w:sz w:val="24"/>
    </w:rPr>
  </w:style>
  <w:style w:type="character" w:customStyle="1" w:styleId="FontStyle33">
    <w:name w:val="Font Style33"/>
    <w:uiPriority w:val="99"/>
    <w:rsid w:val="00C9569E"/>
    <w:rPr>
      <w:rFonts w:ascii="MS Reference Sans Serif" w:hAnsi="MS Reference Sans Serif"/>
      <w:spacing w:val="-10"/>
      <w:sz w:val="22"/>
    </w:rPr>
  </w:style>
  <w:style w:type="character" w:customStyle="1" w:styleId="FontStyle35">
    <w:name w:val="Font Style35"/>
    <w:uiPriority w:val="99"/>
    <w:rsid w:val="00C9569E"/>
    <w:rPr>
      <w:rFonts w:ascii="MS Reference Sans Serif" w:hAnsi="MS Reference Sans Serif"/>
      <w:i/>
      <w:spacing w:val="20"/>
      <w:sz w:val="16"/>
    </w:rPr>
  </w:style>
  <w:style w:type="character" w:customStyle="1" w:styleId="FontStyle50">
    <w:name w:val="Font Style50"/>
    <w:uiPriority w:val="99"/>
    <w:rsid w:val="00C9569E"/>
    <w:rPr>
      <w:rFonts w:ascii="Arial Narrow" w:hAnsi="Arial Narrow"/>
      <w:smallCaps/>
      <w:spacing w:val="20"/>
      <w:sz w:val="18"/>
    </w:rPr>
  </w:style>
  <w:style w:type="character" w:customStyle="1" w:styleId="FontStyle57">
    <w:name w:val="Font Style57"/>
    <w:uiPriority w:val="99"/>
    <w:rsid w:val="00C9569E"/>
    <w:rPr>
      <w:rFonts w:ascii="Corbel" w:hAnsi="Corbel"/>
      <w:b/>
      <w:smallCaps/>
      <w:spacing w:val="40"/>
      <w:sz w:val="14"/>
    </w:rPr>
  </w:style>
  <w:style w:type="character" w:customStyle="1" w:styleId="FontStyle14">
    <w:name w:val="Font Style14"/>
    <w:uiPriority w:val="99"/>
    <w:rsid w:val="00C9569E"/>
    <w:rPr>
      <w:rFonts w:ascii="Times New Roman" w:hAnsi="Times New Roman"/>
      <w:b/>
      <w:sz w:val="22"/>
    </w:rPr>
  </w:style>
  <w:style w:type="character" w:customStyle="1" w:styleId="RTFNum21">
    <w:name w:val="RTF_Num 2 1"/>
    <w:uiPriority w:val="99"/>
    <w:rsid w:val="00C9569E"/>
    <w:rPr>
      <w:rFonts w:ascii="Symbol" w:hAnsi="Symbol"/>
    </w:rPr>
  </w:style>
  <w:style w:type="paragraph" w:customStyle="1" w:styleId="Intestazione5">
    <w:name w:val="Intestazione5"/>
    <w:basedOn w:val="Normale"/>
    <w:next w:val="Corpotesto"/>
    <w:uiPriority w:val="99"/>
    <w:rsid w:val="00C9569E"/>
    <w:pPr>
      <w:keepNext/>
      <w:suppressAutoHyphens/>
      <w:autoSpaceDE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rsid w:val="00C9569E"/>
    <w:pPr>
      <w:suppressAutoHyphens/>
      <w:autoSpaceDE w:val="0"/>
      <w:spacing w:after="120"/>
    </w:pPr>
    <w:rPr>
      <w:rFonts w:ascii="Arial" w:eastAsia="Calibri" w:hAnsi="Arial"/>
      <w:kern w:val="1"/>
      <w:sz w:val="20"/>
      <w:szCs w:val="20"/>
      <w:lang w:eastAsia="ar-SA"/>
    </w:rPr>
  </w:style>
  <w:style w:type="character" w:customStyle="1" w:styleId="BodyTextChar">
    <w:name w:val="Body Text Char"/>
    <w:uiPriority w:val="99"/>
    <w:semiHidden/>
    <w:locked/>
    <w:rsid w:val="00827DBF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uiPriority w:val="99"/>
    <w:rsid w:val="00C9569E"/>
    <w:rPr>
      <w:rFonts w:cs="Liberation Sans"/>
    </w:rPr>
  </w:style>
  <w:style w:type="paragraph" w:customStyle="1" w:styleId="Didascalia5">
    <w:name w:val="Didascalia5"/>
    <w:basedOn w:val="Normale"/>
    <w:uiPriority w:val="99"/>
    <w:rsid w:val="00C9569E"/>
    <w:pPr>
      <w:suppressLineNumbers/>
      <w:suppressAutoHyphens/>
      <w:autoSpaceDE w:val="0"/>
      <w:spacing w:before="120" w:after="120"/>
    </w:pPr>
    <w:rPr>
      <w:rFonts w:ascii="Arial" w:eastAsia="Calibri" w:hAnsi="Arial" w:cs="Mangal"/>
      <w:i/>
      <w:iCs/>
      <w:kern w:val="1"/>
      <w:lang w:eastAsia="ar-SA"/>
    </w:rPr>
  </w:style>
  <w:style w:type="paragraph" w:customStyle="1" w:styleId="Indice">
    <w:name w:val="Indice"/>
    <w:basedOn w:val="Normale"/>
    <w:uiPriority w:val="99"/>
    <w:rsid w:val="00C9569E"/>
    <w:pPr>
      <w:suppressLineNumbers/>
      <w:suppressAutoHyphens/>
      <w:autoSpaceDE w:val="0"/>
    </w:pPr>
    <w:rPr>
      <w:rFonts w:ascii="Arial" w:eastAsia="Calibri" w:hAnsi="Arial" w:cs="Liberation Sans"/>
      <w:kern w:val="1"/>
      <w:sz w:val="20"/>
      <w:szCs w:val="20"/>
      <w:lang w:eastAsia="ar-SA"/>
    </w:rPr>
  </w:style>
  <w:style w:type="paragraph" w:customStyle="1" w:styleId="Intestazione4">
    <w:name w:val="Intestazione4"/>
    <w:basedOn w:val="Normale"/>
    <w:next w:val="Corpotesto"/>
    <w:uiPriority w:val="99"/>
    <w:rsid w:val="00C9569E"/>
    <w:pPr>
      <w:keepNext/>
      <w:suppressAutoHyphens/>
      <w:autoSpaceDE w:val="0"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Didascalia4">
    <w:name w:val="Didascalia4"/>
    <w:basedOn w:val="Normale"/>
    <w:uiPriority w:val="99"/>
    <w:rsid w:val="00C9569E"/>
    <w:pPr>
      <w:suppressLineNumbers/>
      <w:suppressAutoHyphens/>
      <w:autoSpaceDE w:val="0"/>
      <w:spacing w:before="120" w:after="120"/>
    </w:pPr>
    <w:rPr>
      <w:rFonts w:ascii="Arial" w:eastAsia="Calibri" w:hAnsi="Arial" w:cs="Mangal"/>
      <w:i/>
      <w:iCs/>
      <w:kern w:val="1"/>
      <w:lang w:eastAsia="ar-SA"/>
    </w:rPr>
  </w:style>
  <w:style w:type="paragraph" w:customStyle="1" w:styleId="Intestazione3">
    <w:name w:val="Intestazione3"/>
    <w:basedOn w:val="Normale"/>
    <w:next w:val="Corpotesto"/>
    <w:uiPriority w:val="99"/>
    <w:rsid w:val="00C9569E"/>
    <w:pPr>
      <w:keepNext/>
      <w:suppressAutoHyphens/>
      <w:autoSpaceDE w:val="0"/>
      <w:spacing w:before="240" w:after="120"/>
    </w:pPr>
    <w:rPr>
      <w:rFonts w:ascii="Liberation Sans" w:hAnsi="Liberation Sans" w:cs="Liberation Sans"/>
      <w:kern w:val="1"/>
      <w:sz w:val="28"/>
      <w:szCs w:val="28"/>
      <w:lang w:eastAsia="ar-SA"/>
    </w:rPr>
  </w:style>
  <w:style w:type="paragraph" w:customStyle="1" w:styleId="Didascalia3">
    <w:name w:val="Didascalia3"/>
    <w:basedOn w:val="Normale"/>
    <w:uiPriority w:val="99"/>
    <w:rsid w:val="00C9569E"/>
    <w:pPr>
      <w:suppressLineNumbers/>
      <w:suppressAutoHyphens/>
      <w:autoSpaceDE w:val="0"/>
      <w:spacing w:before="120" w:after="120"/>
    </w:pPr>
    <w:rPr>
      <w:rFonts w:ascii="Arial" w:eastAsia="Calibri" w:hAnsi="Arial" w:cs="Liberation Sans"/>
      <w:i/>
      <w:iCs/>
      <w:kern w:val="1"/>
      <w:lang w:eastAsia="ar-SA"/>
    </w:rPr>
  </w:style>
  <w:style w:type="paragraph" w:customStyle="1" w:styleId="Intestazione2">
    <w:name w:val="Intestazione2"/>
    <w:basedOn w:val="Normale"/>
    <w:next w:val="Corpotesto"/>
    <w:uiPriority w:val="99"/>
    <w:rsid w:val="00C9569E"/>
    <w:pPr>
      <w:keepNext/>
      <w:suppressAutoHyphens/>
      <w:autoSpaceDE w:val="0"/>
      <w:spacing w:before="240" w:after="120"/>
    </w:pPr>
    <w:rPr>
      <w:rFonts w:ascii="Liberation Sans" w:hAnsi="Liberation Sans" w:cs="Liberation Sans"/>
      <w:kern w:val="1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rsid w:val="00C9569E"/>
    <w:pPr>
      <w:suppressLineNumbers/>
      <w:suppressAutoHyphens/>
      <w:autoSpaceDE w:val="0"/>
      <w:spacing w:before="120" w:after="120"/>
    </w:pPr>
    <w:rPr>
      <w:rFonts w:ascii="Arial" w:eastAsia="Calibri" w:hAnsi="Arial" w:cs="Liberation Sans"/>
      <w:i/>
      <w:iCs/>
      <w:kern w:val="1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rsid w:val="00C9569E"/>
    <w:pPr>
      <w:keepNext/>
      <w:suppressAutoHyphens/>
      <w:autoSpaceDE w:val="0"/>
      <w:spacing w:before="240" w:after="120"/>
    </w:pPr>
    <w:rPr>
      <w:rFonts w:ascii="Liberation Sans" w:hAnsi="Liberation Sans" w:cs="Liberation Sans"/>
      <w:kern w:val="1"/>
      <w:sz w:val="28"/>
      <w:szCs w:val="28"/>
      <w:lang w:eastAsia="ar-SA"/>
    </w:rPr>
  </w:style>
  <w:style w:type="paragraph" w:customStyle="1" w:styleId="Didascalia1">
    <w:name w:val="Didascalia1"/>
    <w:basedOn w:val="Normale"/>
    <w:uiPriority w:val="99"/>
    <w:rsid w:val="00C9569E"/>
    <w:pPr>
      <w:suppressLineNumbers/>
      <w:suppressAutoHyphens/>
      <w:autoSpaceDE w:val="0"/>
      <w:spacing w:before="120" w:after="120"/>
    </w:pPr>
    <w:rPr>
      <w:rFonts w:ascii="Arial" w:eastAsia="Calibri" w:hAnsi="Arial" w:cs="Liberation Sans"/>
      <w:i/>
      <w:iCs/>
      <w:kern w:val="1"/>
      <w:lang w:eastAsia="ar-SA"/>
    </w:rPr>
  </w:style>
  <w:style w:type="paragraph" w:customStyle="1" w:styleId="Protocollo">
    <w:name w:val="Protocollo"/>
    <w:basedOn w:val="Normale"/>
    <w:uiPriority w:val="99"/>
    <w:rsid w:val="00C9569E"/>
    <w:pPr>
      <w:suppressAutoHyphens/>
      <w:autoSpaceDE w:val="0"/>
      <w:spacing w:line="480" w:lineRule="atLeast"/>
      <w:jc w:val="both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NormaleWeb">
    <w:name w:val="Normal (Web)"/>
    <w:basedOn w:val="Normale"/>
    <w:uiPriority w:val="99"/>
    <w:rsid w:val="00C9569E"/>
    <w:pPr>
      <w:suppressAutoHyphens/>
      <w:spacing w:before="280" w:after="280"/>
    </w:pPr>
    <w:rPr>
      <w:rFonts w:eastAsia="Calibri"/>
      <w:kern w:val="1"/>
      <w:lang w:eastAsia="ar-SA"/>
    </w:rPr>
  </w:style>
  <w:style w:type="paragraph" w:customStyle="1" w:styleId="Contenutotabella">
    <w:name w:val="Contenuto tabella"/>
    <w:basedOn w:val="Normale"/>
    <w:uiPriority w:val="99"/>
    <w:rsid w:val="00C9569E"/>
    <w:pPr>
      <w:suppressLineNumbers/>
      <w:suppressAutoHyphens/>
      <w:autoSpaceDE w:val="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C9569E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uiPriority w:val="99"/>
    <w:rsid w:val="00C9569E"/>
    <w:pPr>
      <w:suppressLineNumbers/>
      <w:suppressAutoHyphens/>
      <w:autoSpaceDE w:val="0"/>
      <w:spacing w:after="283"/>
    </w:pPr>
    <w:rPr>
      <w:rFonts w:ascii="Arial" w:eastAsia="Calibri" w:hAnsi="Arial" w:cs="Arial"/>
      <w:kern w:val="1"/>
      <w:sz w:val="12"/>
      <w:szCs w:val="12"/>
      <w:lang w:eastAsia="ar-SA"/>
    </w:rPr>
  </w:style>
  <w:style w:type="paragraph" w:customStyle="1" w:styleId="Default">
    <w:name w:val="Default"/>
    <w:uiPriority w:val="99"/>
    <w:rsid w:val="00C9569E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customStyle="1" w:styleId="Contenutocornice">
    <w:name w:val="Contenuto cornice"/>
    <w:basedOn w:val="Corpotesto"/>
    <w:uiPriority w:val="99"/>
    <w:rsid w:val="00C9569E"/>
  </w:style>
  <w:style w:type="paragraph" w:customStyle="1" w:styleId="Paragrafoelenco1">
    <w:name w:val="Paragrafo elenco1"/>
    <w:basedOn w:val="Normale"/>
    <w:uiPriority w:val="99"/>
    <w:rsid w:val="00C9569E"/>
    <w:pPr>
      <w:suppressAutoHyphens/>
      <w:autoSpaceDE w:val="0"/>
      <w:ind w:left="708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Style1">
    <w:name w:val="Style1"/>
    <w:basedOn w:val="Normale"/>
    <w:uiPriority w:val="99"/>
    <w:rsid w:val="00C9569E"/>
    <w:pPr>
      <w:widowControl w:val="0"/>
      <w:autoSpaceDE w:val="0"/>
      <w:jc w:val="both"/>
    </w:pPr>
    <w:rPr>
      <w:rFonts w:eastAsia="Calibri"/>
      <w:kern w:val="1"/>
      <w:lang w:eastAsia="ar-SA"/>
    </w:rPr>
  </w:style>
  <w:style w:type="paragraph" w:customStyle="1" w:styleId="Style2">
    <w:name w:val="Style2"/>
    <w:basedOn w:val="Normale"/>
    <w:uiPriority w:val="99"/>
    <w:rsid w:val="00C9569E"/>
    <w:pPr>
      <w:widowControl w:val="0"/>
      <w:autoSpaceDE w:val="0"/>
    </w:pPr>
    <w:rPr>
      <w:rFonts w:eastAsia="Calibri"/>
      <w:kern w:val="1"/>
      <w:lang w:eastAsia="ar-SA"/>
    </w:rPr>
  </w:style>
  <w:style w:type="paragraph" w:customStyle="1" w:styleId="Style3">
    <w:name w:val="Style3"/>
    <w:basedOn w:val="Normale"/>
    <w:uiPriority w:val="99"/>
    <w:rsid w:val="00C9569E"/>
    <w:pPr>
      <w:widowControl w:val="0"/>
      <w:autoSpaceDE w:val="0"/>
      <w:jc w:val="both"/>
    </w:pPr>
    <w:rPr>
      <w:rFonts w:eastAsia="Calibri"/>
      <w:kern w:val="1"/>
      <w:lang w:eastAsia="ar-SA"/>
    </w:rPr>
  </w:style>
  <w:style w:type="paragraph" w:customStyle="1" w:styleId="Style4">
    <w:name w:val="Style4"/>
    <w:basedOn w:val="Normale"/>
    <w:uiPriority w:val="99"/>
    <w:rsid w:val="00C9569E"/>
    <w:pPr>
      <w:widowControl w:val="0"/>
      <w:autoSpaceDE w:val="0"/>
      <w:spacing w:line="276" w:lineRule="exact"/>
      <w:jc w:val="both"/>
    </w:pPr>
    <w:rPr>
      <w:rFonts w:eastAsia="Calibri"/>
      <w:kern w:val="1"/>
      <w:lang w:eastAsia="ar-SA"/>
    </w:rPr>
  </w:style>
  <w:style w:type="paragraph" w:customStyle="1" w:styleId="Style5">
    <w:name w:val="Style5"/>
    <w:basedOn w:val="Normale"/>
    <w:uiPriority w:val="99"/>
    <w:rsid w:val="00C9569E"/>
    <w:pPr>
      <w:widowControl w:val="0"/>
      <w:autoSpaceDE w:val="0"/>
      <w:spacing w:line="277" w:lineRule="exact"/>
      <w:jc w:val="both"/>
    </w:pPr>
    <w:rPr>
      <w:rFonts w:eastAsia="Calibri"/>
      <w:kern w:val="1"/>
      <w:lang w:eastAsia="ar-SA"/>
    </w:rPr>
  </w:style>
  <w:style w:type="paragraph" w:customStyle="1" w:styleId="Corpodeltesto21">
    <w:name w:val="Corpo del testo 21"/>
    <w:basedOn w:val="Normale"/>
    <w:uiPriority w:val="99"/>
    <w:rsid w:val="00C9569E"/>
    <w:pPr>
      <w:suppressAutoHyphens/>
      <w:autoSpaceDE w:val="0"/>
      <w:spacing w:after="120" w:line="480" w:lineRule="auto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rsid w:val="00C9569E"/>
    <w:pPr>
      <w:suppressAutoHyphens/>
      <w:autoSpaceDE w:val="0"/>
      <w:spacing w:after="120"/>
    </w:pPr>
    <w:rPr>
      <w:rFonts w:ascii="Arial" w:eastAsia="Calibri" w:hAnsi="Arial" w:cs="Arial"/>
      <w:kern w:val="1"/>
      <w:sz w:val="16"/>
      <w:szCs w:val="16"/>
      <w:lang w:eastAsia="ar-SA"/>
    </w:rPr>
  </w:style>
  <w:style w:type="paragraph" w:customStyle="1" w:styleId="Style8">
    <w:name w:val="Style8"/>
    <w:basedOn w:val="Normale"/>
    <w:uiPriority w:val="99"/>
    <w:rsid w:val="00C9569E"/>
    <w:pPr>
      <w:widowControl w:val="0"/>
      <w:autoSpaceDE w:val="0"/>
      <w:spacing w:line="264" w:lineRule="exact"/>
    </w:pPr>
    <w:rPr>
      <w:rFonts w:ascii="MS Reference Sans Serif" w:eastAsia="Calibri" w:hAnsi="MS Reference Sans Serif"/>
      <w:kern w:val="1"/>
      <w:lang w:eastAsia="ar-SA"/>
    </w:rPr>
  </w:style>
  <w:style w:type="paragraph" w:customStyle="1" w:styleId="Style11">
    <w:name w:val="Style11"/>
    <w:basedOn w:val="Normale"/>
    <w:uiPriority w:val="99"/>
    <w:rsid w:val="00C9569E"/>
    <w:pPr>
      <w:widowControl w:val="0"/>
      <w:autoSpaceDE w:val="0"/>
      <w:spacing w:line="266" w:lineRule="exact"/>
      <w:jc w:val="both"/>
    </w:pPr>
    <w:rPr>
      <w:rFonts w:ascii="MS Reference Sans Serif" w:eastAsia="Calibri" w:hAnsi="MS Reference Sans Serif"/>
      <w:kern w:val="1"/>
      <w:lang w:eastAsia="ar-SA"/>
    </w:rPr>
  </w:style>
  <w:style w:type="paragraph" w:customStyle="1" w:styleId="Style9">
    <w:name w:val="Style9"/>
    <w:basedOn w:val="Normale"/>
    <w:uiPriority w:val="99"/>
    <w:rsid w:val="00C9569E"/>
    <w:pPr>
      <w:widowControl w:val="0"/>
      <w:autoSpaceDE w:val="0"/>
      <w:jc w:val="both"/>
    </w:pPr>
    <w:rPr>
      <w:rFonts w:ascii="MS Reference Sans Serif" w:eastAsia="Calibri" w:hAnsi="MS Reference Sans Serif"/>
      <w:kern w:val="1"/>
      <w:lang w:eastAsia="ar-SA"/>
    </w:rPr>
  </w:style>
  <w:style w:type="paragraph" w:customStyle="1" w:styleId="Style6">
    <w:name w:val="Style6"/>
    <w:basedOn w:val="Normale"/>
    <w:uiPriority w:val="99"/>
    <w:rsid w:val="00C9569E"/>
    <w:pPr>
      <w:widowControl w:val="0"/>
      <w:autoSpaceDE w:val="0"/>
    </w:pPr>
    <w:rPr>
      <w:rFonts w:ascii="MS Reference Sans Serif" w:eastAsia="Calibri" w:hAnsi="MS Reference Sans Serif"/>
      <w:kern w:val="1"/>
      <w:lang w:eastAsia="ar-SA"/>
    </w:rPr>
  </w:style>
  <w:style w:type="paragraph" w:customStyle="1" w:styleId="Style7">
    <w:name w:val="Style7"/>
    <w:basedOn w:val="Normale"/>
    <w:uiPriority w:val="99"/>
    <w:rsid w:val="00C9569E"/>
    <w:pPr>
      <w:widowControl w:val="0"/>
      <w:autoSpaceDE w:val="0"/>
    </w:pPr>
    <w:rPr>
      <w:rFonts w:eastAsia="Calibri"/>
      <w:kern w:val="1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C9569E"/>
    <w:rPr>
      <w:rFonts w:ascii="Arial" w:hAnsi="Arial"/>
      <w:kern w:val="1"/>
      <w:lang w:val="it-IT" w:eastAsia="ar-SA" w:bidi="ar-SA"/>
    </w:rPr>
  </w:style>
  <w:style w:type="paragraph" w:styleId="Paragrafoelenco">
    <w:name w:val="List Paragraph"/>
    <w:basedOn w:val="Normale"/>
    <w:uiPriority w:val="99"/>
    <w:qFormat/>
    <w:rsid w:val="00737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1">
    <w:name w:val="Nessuna spaziatura1"/>
    <w:uiPriority w:val="99"/>
    <w:rsid w:val="0090701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Testonormale1">
    <w:name w:val="Testo normale1"/>
    <w:basedOn w:val="Normale"/>
    <w:rsid w:val="00F25F19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carpinetoromano@pec.provincia.rom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3561-39E8-4523-AAFF-82B02FF4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Spett/le     ASL RM/G</vt:lpstr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Spett/le     ASL RM/G</dc:title>
  <dc:creator>Dexter Web</dc:creator>
  <cp:lastModifiedBy>Michela Fellaco</cp:lastModifiedBy>
  <cp:revision>2</cp:revision>
  <cp:lastPrinted>2024-02-20T09:53:00Z</cp:lastPrinted>
  <dcterms:created xsi:type="dcterms:W3CDTF">2025-04-01T13:37:00Z</dcterms:created>
  <dcterms:modified xsi:type="dcterms:W3CDTF">2025-04-01T13:37:00Z</dcterms:modified>
</cp:coreProperties>
</file>